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C1" w:rsidRDefault="00E30062" w:rsidP="00812F20">
      <w:pPr>
        <w:jc w:val="center"/>
        <w:rPr>
          <w:color w:val="1F497D"/>
          <w:lang w:eastAsia="fr-FR"/>
        </w:rPr>
      </w:pPr>
      <w:bookmarkStart w:id="0" w:name="_GoBack"/>
      <w:bookmarkEnd w:id="0"/>
      <w:r>
        <w:rPr>
          <w:noProof/>
          <w:color w:val="1F497D"/>
          <w:lang w:eastAsia="fr-FR" w:bidi="ar-SA"/>
        </w:rPr>
        <w:drawing>
          <wp:inline distT="0" distB="0" distL="0" distR="0">
            <wp:extent cx="1676400" cy="838200"/>
            <wp:effectExtent l="0" t="0" r="0" b="0"/>
            <wp:docPr id="1" name="Image 1" descr="cid:image001.png@01D254A6.E98AF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254A6.E98AFC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p w:rsidR="00015DA9" w:rsidRDefault="00015DA9" w:rsidP="00812F20">
      <w:pPr>
        <w:jc w:val="center"/>
      </w:pPr>
    </w:p>
    <w:p w:rsidR="00812F20" w:rsidRDefault="00812F20" w:rsidP="00812F20">
      <w:pPr>
        <w:spacing w:before="60"/>
        <w:jc w:val="center"/>
        <w:rPr>
          <w:b/>
          <w:sz w:val="28"/>
          <w:szCs w:val="28"/>
        </w:rPr>
      </w:pPr>
      <w:r>
        <w:rPr>
          <w:b/>
          <w:sz w:val="28"/>
          <w:szCs w:val="28"/>
        </w:rPr>
        <w:t>A</w:t>
      </w:r>
      <w:r w:rsidRPr="00812F20">
        <w:rPr>
          <w:b/>
          <w:sz w:val="28"/>
          <w:szCs w:val="28"/>
        </w:rPr>
        <w:t>ppel à initiatives « Plateforme des microprojets »</w:t>
      </w:r>
    </w:p>
    <w:p w:rsidR="00812F20" w:rsidRDefault="00812F20" w:rsidP="00812F20">
      <w:pPr>
        <w:spacing w:before="60"/>
        <w:jc w:val="center"/>
        <w:rPr>
          <w:b/>
          <w:sz w:val="28"/>
          <w:szCs w:val="28"/>
        </w:rPr>
      </w:pPr>
    </w:p>
    <w:p w:rsidR="00357EFB" w:rsidRPr="00812F20" w:rsidRDefault="00357EFB" w:rsidP="00812F20">
      <w:pPr>
        <w:spacing w:before="60"/>
        <w:jc w:val="center"/>
        <w:rPr>
          <w:b/>
          <w:sz w:val="32"/>
          <w:szCs w:val="32"/>
          <w:u w:val="single"/>
        </w:rPr>
      </w:pPr>
      <w:r w:rsidRPr="00812F20">
        <w:rPr>
          <w:b/>
          <w:sz w:val="32"/>
          <w:szCs w:val="32"/>
          <w:u w:val="single"/>
        </w:rPr>
        <w:t>Plan type du dossier technique et financier</w:t>
      </w:r>
    </w:p>
    <w:p w:rsidR="00812F20" w:rsidRDefault="00812F20" w:rsidP="00812F20">
      <w:pPr>
        <w:spacing w:before="60"/>
        <w:jc w:val="center"/>
        <w:rPr>
          <w:b/>
          <w:sz w:val="28"/>
          <w:szCs w:val="28"/>
        </w:rPr>
      </w:pPr>
    </w:p>
    <w:p w:rsidR="00357EFB" w:rsidRPr="00812F20" w:rsidRDefault="00357EFB" w:rsidP="00F4032A">
      <w:pPr>
        <w:numPr>
          <w:ilvl w:val="0"/>
          <w:numId w:val="47"/>
        </w:numPr>
        <w:spacing w:before="60"/>
        <w:ind w:left="142"/>
        <w:jc w:val="center"/>
        <w:rPr>
          <w:b/>
          <w:sz w:val="28"/>
          <w:szCs w:val="28"/>
        </w:rPr>
      </w:pPr>
      <w:r w:rsidRPr="00812F20">
        <w:rPr>
          <w:b/>
          <w:sz w:val="28"/>
          <w:szCs w:val="28"/>
        </w:rPr>
        <w:t>Juillet 2019</w:t>
      </w:r>
      <w:r w:rsidR="00812F20">
        <w:rPr>
          <w:b/>
          <w:sz w:val="28"/>
          <w:szCs w:val="28"/>
        </w:rPr>
        <w:t xml:space="preserve">  </w:t>
      </w:r>
      <w:r w:rsidR="00812F20" w:rsidRPr="00812F20">
        <w:rPr>
          <w:sz w:val="28"/>
          <w:szCs w:val="28"/>
        </w:rPr>
        <w:t>-</w:t>
      </w:r>
    </w:p>
    <w:p w:rsidR="00A45B32" w:rsidRPr="00A45B32" w:rsidRDefault="00A45B32" w:rsidP="00357EFB">
      <w:pPr>
        <w:rPr>
          <w:b/>
          <w:sz w:val="28"/>
          <w:szCs w:val="28"/>
        </w:rPr>
      </w:pPr>
    </w:p>
    <w:p w:rsidR="00A45B32" w:rsidRPr="00A45B32" w:rsidRDefault="00A45B32">
      <w:pPr>
        <w:jc w:val="center"/>
        <w:rPr>
          <w:b/>
          <w:sz w:val="28"/>
          <w:szCs w:val="28"/>
        </w:rPr>
      </w:pPr>
    </w:p>
    <w:p w:rsidR="003B0BE1" w:rsidRDefault="003B0BE1" w:rsidP="00015DA9">
      <w:pPr>
        <w:pStyle w:val="Notedebasdepage1"/>
        <w:jc w:val="both"/>
        <w:rPr>
          <w:sz w:val="24"/>
          <w:szCs w:val="24"/>
        </w:rPr>
      </w:pPr>
      <w:r>
        <w:rPr>
          <w:sz w:val="24"/>
          <w:szCs w:val="24"/>
        </w:rPr>
        <w:t>Dans le cadre de ses orientations 201</w:t>
      </w:r>
      <w:r w:rsidR="00D92BBC">
        <w:rPr>
          <w:sz w:val="24"/>
          <w:szCs w:val="24"/>
        </w:rPr>
        <w:t>9</w:t>
      </w:r>
      <w:r>
        <w:rPr>
          <w:sz w:val="24"/>
          <w:szCs w:val="24"/>
        </w:rPr>
        <w:t>, la Division des Par</w:t>
      </w:r>
      <w:r w:rsidR="00921CBC">
        <w:rPr>
          <w:sz w:val="24"/>
          <w:szCs w:val="24"/>
        </w:rPr>
        <w:t xml:space="preserve">tenariats </w:t>
      </w:r>
      <w:r w:rsidR="00D92BBC">
        <w:rPr>
          <w:sz w:val="24"/>
          <w:szCs w:val="24"/>
        </w:rPr>
        <w:t xml:space="preserve">OSC </w:t>
      </w:r>
      <w:r w:rsidR="00921CBC">
        <w:rPr>
          <w:sz w:val="24"/>
          <w:szCs w:val="24"/>
        </w:rPr>
        <w:t>(DP</w:t>
      </w:r>
      <w:r w:rsidR="00D92BBC">
        <w:rPr>
          <w:sz w:val="24"/>
          <w:szCs w:val="24"/>
        </w:rPr>
        <w:t>A/</w:t>
      </w:r>
      <w:r w:rsidR="00921CBC">
        <w:rPr>
          <w:sz w:val="24"/>
          <w:szCs w:val="24"/>
        </w:rPr>
        <w:t>O</w:t>
      </w:r>
      <w:r w:rsidR="00D92BBC">
        <w:rPr>
          <w:sz w:val="24"/>
          <w:szCs w:val="24"/>
        </w:rPr>
        <w:t>SC</w:t>
      </w:r>
      <w:r w:rsidR="00921CBC">
        <w:rPr>
          <w:sz w:val="24"/>
          <w:szCs w:val="24"/>
        </w:rPr>
        <w:t>) de l’A</w:t>
      </w:r>
      <w:r w:rsidR="00AB4B5E">
        <w:rPr>
          <w:sz w:val="24"/>
          <w:szCs w:val="24"/>
        </w:rPr>
        <w:t>FD lance</w:t>
      </w:r>
      <w:r>
        <w:rPr>
          <w:sz w:val="24"/>
          <w:szCs w:val="24"/>
        </w:rPr>
        <w:t xml:space="preserve"> un appel à initiatives concernant l’accompagnement et le financement de </w:t>
      </w:r>
      <w:r w:rsidR="0069724F">
        <w:rPr>
          <w:sz w:val="24"/>
          <w:szCs w:val="24"/>
        </w:rPr>
        <w:t>microprojets</w:t>
      </w:r>
      <w:r>
        <w:rPr>
          <w:sz w:val="24"/>
          <w:szCs w:val="24"/>
        </w:rPr>
        <w:t xml:space="preserve"> de solidarité internationale portés par de petites organisations de solidarité internationale (OSI). Le cadrage stratégique, les objectifs, ainsi que les </w:t>
      </w:r>
      <w:r w:rsidR="00AB4B5E">
        <w:rPr>
          <w:sz w:val="24"/>
          <w:szCs w:val="24"/>
        </w:rPr>
        <w:t xml:space="preserve">critères d’éligibilité sont </w:t>
      </w:r>
      <w:r>
        <w:rPr>
          <w:sz w:val="24"/>
          <w:szCs w:val="24"/>
        </w:rPr>
        <w:t>présentés</w:t>
      </w:r>
      <w:r w:rsidR="00AB4B5E">
        <w:rPr>
          <w:sz w:val="24"/>
          <w:szCs w:val="24"/>
        </w:rPr>
        <w:t xml:space="preserve"> ci-après</w:t>
      </w:r>
      <w:r>
        <w:rPr>
          <w:sz w:val="24"/>
          <w:szCs w:val="24"/>
        </w:rPr>
        <w:t>.</w:t>
      </w:r>
    </w:p>
    <w:p w:rsidR="003B0BE1" w:rsidRDefault="003B0BE1">
      <w:pPr>
        <w:jc w:val="both"/>
        <w:rPr>
          <w:sz w:val="22"/>
          <w:szCs w:val="22"/>
        </w:rPr>
      </w:pPr>
    </w:p>
    <w:p w:rsidR="00014A28" w:rsidRDefault="00014A28">
      <w:pPr>
        <w:jc w:val="both"/>
      </w:pPr>
      <w:r>
        <w:t>Cet appel</w:t>
      </w:r>
      <w:r w:rsidR="003B0BE1">
        <w:t xml:space="preserve"> est doté d’une enveloppe </w:t>
      </w:r>
      <w:r w:rsidR="00AB4B5E">
        <w:t xml:space="preserve">maximum de </w:t>
      </w:r>
      <w:r w:rsidR="000707B7">
        <w:t>4,5</w:t>
      </w:r>
      <w:r w:rsidR="00D92BBC">
        <w:t xml:space="preserve"> </w:t>
      </w:r>
      <w:r w:rsidR="003B0BE1">
        <w:t xml:space="preserve">millions d’euros. </w:t>
      </w:r>
      <w:r w:rsidR="000707B7">
        <w:t>Cette enveloppe est susceptible de recevoir un complément de dotation du fonds de financement des microprojets en fonction de la qualité du dossier qui sera retenu.</w:t>
      </w:r>
      <w:r w:rsidR="00C323D6">
        <w:t xml:space="preserve"> Ce complément ne pourra dépasser 500 000 euros par an, soit 1,5 million d’euros sur la période du projet.</w:t>
      </w:r>
    </w:p>
    <w:p w:rsidR="00014A28" w:rsidRDefault="00014A28">
      <w:pPr>
        <w:jc w:val="both"/>
      </w:pPr>
    </w:p>
    <w:p w:rsidR="003B0BE1" w:rsidRDefault="00014A28">
      <w:pPr>
        <w:jc w:val="both"/>
      </w:pPr>
      <w:r>
        <w:t xml:space="preserve">A l’issue </w:t>
      </w:r>
      <w:r w:rsidR="003B0BE1">
        <w:t xml:space="preserve">de cet appel à </w:t>
      </w:r>
      <w:r w:rsidR="00C70685">
        <w:t>initiatives</w:t>
      </w:r>
      <w:r w:rsidR="003B0BE1">
        <w:t xml:space="preserve">, un seul </w:t>
      </w:r>
      <w:r w:rsidR="00014945">
        <w:t>projet</w:t>
      </w:r>
      <w:r w:rsidR="003B0BE1">
        <w:t xml:space="preserve"> d’une durée de </w:t>
      </w:r>
      <w:r w:rsidR="00A45B32">
        <w:t>trois</w:t>
      </w:r>
      <w:r w:rsidR="003B0BE1">
        <w:t xml:space="preserve"> ans pourra être </w:t>
      </w:r>
      <w:r>
        <w:t>financé par l’AFD</w:t>
      </w:r>
      <w:r w:rsidR="003B0BE1">
        <w:t xml:space="preserve">.  </w:t>
      </w:r>
    </w:p>
    <w:p w:rsidR="003B0BE1" w:rsidRDefault="003B0BE1">
      <w:pPr>
        <w:jc w:val="both"/>
      </w:pPr>
    </w:p>
    <w:p w:rsidR="003B0BE1" w:rsidRDefault="003B0BE1">
      <w:pPr>
        <w:jc w:val="both"/>
      </w:pPr>
      <w:r>
        <w:lastRenderedPageBreak/>
        <w:t xml:space="preserve">La sélection est effectuée sur la base d’un dossier technique et financier accompagné d’un dossier administratif, remis par les </w:t>
      </w:r>
      <w:r w:rsidR="006A1748">
        <w:t>OSC</w:t>
      </w:r>
      <w:r w:rsidR="00A45B32">
        <w:t xml:space="preserve"> dans un délai de trois</w:t>
      </w:r>
      <w:r>
        <w:t xml:space="preserve"> mois à compter de la publication de l’appel à propositions.  </w:t>
      </w:r>
    </w:p>
    <w:p w:rsidR="003B0BE1" w:rsidRDefault="003B0BE1">
      <w:pPr>
        <w:jc w:val="both"/>
      </w:pPr>
    </w:p>
    <w:p w:rsidR="003B0BE1" w:rsidRPr="00FC2272" w:rsidRDefault="003B0BE1">
      <w:pPr>
        <w:rPr>
          <w:sz w:val="22"/>
          <w:szCs w:val="22"/>
        </w:rPr>
      </w:pPr>
    </w:p>
    <w:p w:rsidR="003B0BE1" w:rsidRPr="00FC2272" w:rsidRDefault="003B0BE1" w:rsidP="00FC2272">
      <w:pPr>
        <w:rPr>
          <w:u w:val="single"/>
        </w:rPr>
      </w:pPr>
      <w:r w:rsidRPr="00FC2272">
        <w:t>Les propositions devro</w:t>
      </w:r>
      <w:r w:rsidR="001F2C86" w:rsidRPr="00FC2272">
        <w:t>nt être remises au plus tard</w:t>
      </w:r>
      <w:r w:rsidR="00015DA9" w:rsidRPr="00FC2272">
        <w:t> </w:t>
      </w:r>
      <w:r w:rsidR="00FC2272" w:rsidRPr="00FC2272">
        <w:t xml:space="preserve">le </w:t>
      </w:r>
      <w:r w:rsidR="00D92BBC" w:rsidRPr="00812F20">
        <w:rPr>
          <w:u w:val="single"/>
        </w:rPr>
        <w:t>30 septembre 2019</w:t>
      </w:r>
      <w:r w:rsidR="001F2C86" w:rsidRPr="00812F20">
        <w:rPr>
          <w:u w:val="single"/>
        </w:rPr>
        <w:t xml:space="preserve">, </w:t>
      </w:r>
      <w:r w:rsidR="006A54BD" w:rsidRPr="00812F20">
        <w:rPr>
          <w:u w:val="single"/>
        </w:rPr>
        <w:t xml:space="preserve">à </w:t>
      </w:r>
      <w:r w:rsidRPr="00812F20">
        <w:rPr>
          <w:u w:val="single"/>
        </w:rPr>
        <w:t>1</w:t>
      </w:r>
      <w:r w:rsidR="00066585" w:rsidRPr="00812F20">
        <w:rPr>
          <w:u w:val="single"/>
        </w:rPr>
        <w:t>6</w:t>
      </w:r>
      <w:r w:rsidRPr="00812F20">
        <w:rPr>
          <w:u w:val="single"/>
        </w:rPr>
        <w:t xml:space="preserve"> heures</w:t>
      </w:r>
      <w:r w:rsidR="00FC2272" w:rsidRPr="00812F20">
        <w:rPr>
          <w:u w:val="single"/>
        </w:rPr>
        <w:t>.</w:t>
      </w:r>
    </w:p>
    <w:p w:rsidR="003B0BE1" w:rsidRDefault="003B0BE1">
      <w:pPr>
        <w:pStyle w:val="Notedebasdepage1"/>
        <w:jc w:val="both"/>
        <w:rPr>
          <w:b/>
          <w:sz w:val="24"/>
          <w:szCs w:val="24"/>
          <w:u w:val="single"/>
        </w:rPr>
      </w:pPr>
    </w:p>
    <w:p w:rsidR="003B0BE1" w:rsidRDefault="003B0BE1">
      <w:pPr>
        <w:pStyle w:val="Notedebasdepage1"/>
        <w:jc w:val="both"/>
        <w:rPr>
          <w:b/>
          <w:sz w:val="24"/>
          <w:szCs w:val="24"/>
          <w:u w:val="single"/>
        </w:rPr>
      </w:pPr>
    </w:p>
    <w:p w:rsidR="003875F4" w:rsidRPr="00F4032A" w:rsidRDefault="00F4032A">
      <w:pPr>
        <w:jc w:val="both"/>
      </w:pPr>
      <w:r>
        <w:t xml:space="preserve">Veuillez trouver ci-dessous le plan </w:t>
      </w:r>
      <w:r w:rsidRPr="00F4032A">
        <w:t>type du dossier technique et financier à soumettre.</w:t>
      </w:r>
    </w:p>
    <w:p w:rsidR="00FC2272" w:rsidRDefault="00FC2272">
      <w:pPr>
        <w:jc w:val="both"/>
      </w:pPr>
    </w:p>
    <w:p w:rsidR="00FC2272" w:rsidRDefault="00FC2272">
      <w:pPr>
        <w:jc w:val="both"/>
      </w:pPr>
    </w:p>
    <w:p w:rsidR="00FC2272" w:rsidRDefault="00FC2272">
      <w:pPr>
        <w:jc w:val="both"/>
      </w:pPr>
    </w:p>
    <w:p w:rsidR="00FC2272" w:rsidRDefault="00FC2272">
      <w:pPr>
        <w:jc w:val="both"/>
      </w:pPr>
    </w:p>
    <w:p w:rsidR="00FC2272" w:rsidRDefault="00FC2272">
      <w:pPr>
        <w:jc w:val="both"/>
      </w:pPr>
    </w:p>
    <w:p w:rsidR="00FC2272" w:rsidRDefault="00FC2272">
      <w:pPr>
        <w:jc w:val="both"/>
      </w:pPr>
    </w:p>
    <w:p w:rsidR="00FC2272" w:rsidRDefault="00FC2272">
      <w:pPr>
        <w:jc w:val="both"/>
      </w:pPr>
    </w:p>
    <w:p w:rsidR="00FC2272" w:rsidRDefault="00FC2272">
      <w:pPr>
        <w:jc w:val="both"/>
      </w:pPr>
    </w:p>
    <w:p w:rsidR="00FC2272" w:rsidRDefault="00FC2272">
      <w:pPr>
        <w:jc w:val="both"/>
      </w:pPr>
    </w:p>
    <w:p w:rsidR="00FC2272" w:rsidRDefault="00FC2272">
      <w:pPr>
        <w:jc w:val="both"/>
      </w:pPr>
    </w:p>
    <w:p w:rsidR="00FC2272" w:rsidRDefault="00FC2272">
      <w:pPr>
        <w:jc w:val="both"/>
      </w:pPr>
    </w:p>
    <w:p w:rsidR="00FC2272" w:rsidRDefault="00FC2272">
      <w:pPr>
        <w:jc w:val="both"/>
      </w:pPr>
    </w:p>
    <w:p w:rsidR="00FC2272" w:rsidRDefault="00FC2272">
      <w:pPr>
        <w:jc w:val="both"/>
      </w:pPr>
    </w:p>
    <w:p w:rsidR="00FC2272" w:rsidRDefault="00FC2272">
      <w:pPr>
        <w:jc w:val="both"/>
      </w:pPr>
    </w:p>
    <w:p w:rsidR="003875F4" w:rsidRDefault="003875F4" w:rsidP="00FC2272">
      <w:pPr>
        <w:spacing w:before="60"/>
        <w:rPr>
          <w:b/>
          <w:sz w:val="28"/>
          <w:szCs w:val="28"/>
        </w:rPr>
      </w:pPr>
      <w:r w:rsidRPr="00FC2272">
        <w:rPr>
          <w:b/>
          <w:sz w:val="28"/>
          <w:szCs w:val="28"/>
        </w:rPr>
        <w:t>Plan type du dossier technique et financier à soumettre</w:t>
      </w:r>
    </w:p>
    <w:p w:rsidR="00FC2272" w:rsidRPr="00FC2272" w:rsidRDefault="00FC2272" w:rsidP="00FC2272">
      <w:pPr>
        <w:spacing w:before="60"/>
        <w:rPr>
          <w:b/>
          <w:sz w:val="28"/>
          <w:szCs w:val="28"/>
        </w:rPr>
      </w:pPr>
    </w:p>
    <w:p w:rsidR="003B0BE1" w:rsidRDefault="003B0BE1" w:rsidP="003875F4">
      <w:pPr>
        <w:spacing w:before="60"/>
        <w:ind w:left="900"/>
        <w:jc w:val="both"/>
        <w:rPr>
          <w:b/>
        </w:rPr>
      </w:pPr>
    </w:p>
    <w:p w:rsidR="000707B7" w:rsidRPr="00B47BF9" w:rsidRDefault="000707B7" w:rsidP="000707B7">
      <w:pPr>
        <w:pStyle w:val="soustitre1"/>
        <w:ind w:hanging="720"/>
        <w:rPr>
          <w:szCs w:val="24"/>
        </w:rPr>
      </w:pPr>
      <w:bookmarkStart w:id="1" w:name="_Toc221332895"/>
      <w:bookmarkStart w:id="2" w:name="_Toc221332941"/>
      <w:bookmarkStart w:id="3" w:name="_Toc221332983"/>
      <w:bookmarkStart w:id="4" w:name="_Toc142990956"/>
      <w:bookmarkStart w:id="5" w:name="_Toc142991517"/>
      <w:bookmarkStart w:id="6" w:name="_Toc142996201"/>
      <w:bookmarkStart w:id="7" w:name="_Toc146971640"/>
      <w:bookmarkStart w:id="8" w:name="_Toc147895870"/>
      <w:bookmarkStart w:id="9" w:name="_Toc147903386"/>
      <w:bookmarkStart w:id="10" w:name="_Toc148162967"/>
      <w:bookmarkStart w:id="11" w:name="_Toc148163013"/>
      <w:bookmarkStart w:id="12" w:name="_Toc148333464"/>
      <w:bookmarkStart w:id="13" w:name="_Toc139878889"/>
      <w:bookmarkStart w:id="14" w:name="_Toc139878953"/>
      <w:bookmarkStart w:id="15" w:name="_Toc139878893"/>
      <w:bookmarkStart w:id="16" w:name="_Toc139878957"/>
      <w:bookmarkStart w:id="17" w:name="_Toc139878897"/>
      <w:bookmarkStart w:id="18" w:name="_Toc139878961"/>
      <w:bookmarkStart w:id="19" w:name="_Toc142968213"/>
      <w:bookmarkStart w:id="20" w:name="_Information_sur_les"/>
      <w:bookmarkStart w:id="21" w:name="_Information_sur_les_1"/>
      <w:bookmarkStart w:id="22" w:name="_Liste_des_documents"/>
      <w:bookmarkStart w:id="23" w:name="_Toc248668084"/>
      <w:bookmarkStart w:id="24" w:name="_Toc248668138"/>
      <w:bookmarkStart w:id="25" w:name="_Toc248670002"/>
      <w:bookmarkStart w:id="26" w:name="_Toc248670057"/>
      <w:bookmarkStart w:id="27" w:name="_Toc248670111"/>
      <w:bookmarkStart w:id="28" w:name="_Toc248668086"/>
      <w:bookmarkStart w:id="29" w:name="_Toc248668140"/>
      <w:bookmarkStart w:id="30" w:name="_Toc248670004"/>
      <w:bookmarkStart w:id="31" w:name="_Toc248670059"/>
      <w:bookmarkStart w:id="32" w:name="_Toc248670113"/>
      <w:bookmarkStart w:id="33" w:name="_Toc248668090"/>
      <w:bookmarkStart w:id="34" w:name="_Toc248668144"/>
      <w:bookmarkStart w:id="35" w:name="_Toc248670008"/>
      <w:bookmarkStart w:id="36" w:name="_Toc248670063"/>
      <w:bookmarkStart w:id="37" w:name="_Toc248670117"/>
      <w:bookmarkStart w:id="38" w:name="_Toc248668094"/>
      <w:bookmarkStart w:id="39" w:name="_Toc248668148"/>
      <w:bookmarkStart w:id="40" w:name="_Toc248670012"/>
      <w:bookmarkStart w:id="41" w:name="_Toc248670067"/>
      <w:bookmarkStart w:id="42" w:name="_Toc248670121"/>
      <w:bookmarkStart w:id="43" w:name="_Toc248668095"/>
      <w:bookmarkStart w:id="44" w:name="_Toc248668149"/>
      <w:bookmarkStart w:id="45" w:name="_Toc248670013"/>
      <w:bookmarkStart w:id="46" w:name="_Toc248670068"/>
      <w:bookmarkStart w:id="47" w:name="_Toc248670122"/>
      <w:bookmarkStart w:id="48" w:name="_Toc248668096"/>
      <w:bookmarkStart w:id="49" w:name="_Toc248668150"/>
      <w:bookmarkStart w:id="50" w:name="_Toc248670014"/>
      <w:bookmarkStart w:id="51" w:name="_Toc248670069"/>
      <w:bookmarkStart w:id="52" w:name="_Toc248670123"/>
      <w:bookmarkStart w:id="53" w:name="_Toc445811756"/>
      <w:bookmarkStart w:id="54" w:name="_Toc445812512"/>
      <w:bookmarkStart w:id="55" w:name="_Toc445812865"/>
      <w:bookmarkStart w:id="56" w:name="_Toc445813100"/>
      <w:bookmarkStart w:id="57" w:name="_Toc445813445"/>
      <w:bookmarkStart w:id="58" w:name="_Toc46397603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B47BF9">
        <w:rPr>
          <w:szCs w:val="24"/>
        </w:rPr>
        <w:t>NOTE DE TRANSPARENCE (2 à 3 PAGES)</w:t>
      </w:r>
      <w:bookmarkEnd w:id="53"/>
      <w:bookmarkEnd w:id="54"/>
      <w:bookmarkEnd w:id="55"/>
      <w:bookmarkEnd w:id="56"/>
      <w:bookmarkEnd w:id="57"/>
      <w:bookmarkEnd w:id="58"/>
    </w:p>
    <w:p w:rsidR="000707B7" w:rsidRPr="00B47BF9" w:rsidRDefault="000707B7" w:rsidP="000707B7"/>
    <w:p w:rsidR="000707B7" w:rsidRPr="00B47BF9" w:rsidRDefault="000707B7" w:rsidP="000707B7">
      <w:pPr>
        <w:rPr>
          <w:b/>
          <w:sz w:val="28"/>
          <w:szCs w:val="28"/>
        </w:rPr>
      </w:pPr>
      <w:r w:rsidRPr="00B47BF9">
        <w:rPr>
          <w:b/>
          <w:sz w:val="28"/>
          <w:szCs w:val="28"/>
        </w:rPr>
        <w:lastRenderedPageBreak/>
        <w:t>Note de transparence</w:t>
      </w:r>
      <w:r w:rsidR="00F4032A" w:rsidRPr="00F4032A">
        <w:rPr>
          <w:rStyle w:val="Appelnotedebasdep"/>
          <w:b/>
          <w:sz w:val="28"/>
          <w:szCs w:val="28"/>
          <w:vertAlign w:val="superscript"/>
        </w:rPr>
        <w:footnoteReference w:id="1"/>
      </w:r>
    </w:p>
    <w:p w:rsidR="000707B7" w:rsidRPr="00B47BF9" w:rsidRDefault="000707B7" w:rsidP="000707B7">
      <w:pPr>
        <w:rPr>
          <w:b/>
          <w:sz w:val="28"/>
          <w:szCs w:val="28"/>
        </w:rPr>
      </w:pPr>
    </w:p>
    <w:p w:rsidR="000707B7" w:rsidRPr="00B47BF9" w:rsidRDefault="000707B7" w:rsidP="000707B7">
      <w:pPr>
        <w:jc w:val="both"/>
        <w:rPr>
          <w:rFonts w:eastAsia="Times New Roman"/>
          <w:b/>
          <w:szCs w:val="20"/>
          <w:u w:val="single"/>
          <w:lang w:eastAsia="fr-F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0"/>
        <w:gridCol w:w="6723"/>
      </w:tblGrid>
      <w:tr w:rsidR="000707B7" w:rsidRPr="0049615E" w:rsidTr="00DA05FB">
        <w:trPr>
          <w:trHeight w:val="555"/>
        </w:trPr>
        <w:tc>
          <w:tcPr>
            <w:tcW w:w="3270" w:type="dxa"/>
            <w:vAlign w:val="center"/>
          </w:tcPr>
          <w:p w:rsidR="000707B7" w:rsidRPr="00AC6BCE" w:rsidRDefault="000707B7" w:rsidP="00DA05FB">
            <w:pPr>
              <w:jc w:val="both"/>
              <w:rPr>
                <w:rFonts w:eastAsia="Times New Roman"/>
                <w:snapToGrid w:val="0"/>
                <w:color w:val="000000"/>
                <w:lang w:eastAsia="fr-FR"/>
              </w:rPr>
            </w:pPr>
            <w:r w:rsidRPr="00AC6BCE">
              <w:rPr>
                <w:rFonts w:eastAsia="Times New Roman"/>
                <w:b/>
                <w:snapToGrid w:val="0"/>
                <w:color w:val="000000"/>
                <w:lang w:eastAsia="fr-FR"/>
              </w:rPr>
              <w:t>Nom de l’</w:t>
            </w:r>
            <w:r>
              <w:rPr>
                <w:rFonts w:eastAsia="Times New Roman"/>
                <w:b/>
                <w:snapToGrid w:val="0"/>
                <w:color w:val="000000"/>
                <w:lang w:eastAsia="fr-FR"/>
              </w:rPr>
              <w:t>OSC</w:t>
            </w:r>
            <w:r w:rsidRPr="00AC6BCE">
              <w:rPr>
                <w:rFonts w:eastAsia="Times New Roman"/>
                <w:b/>
                <w:snapToGrid w:val="0"/>
                <w:color w:val="000000"/>
                <w:lang w:eastAsia="fr-FR"/>
              </w:rPr>
              <w:t xml:space="preserve"> </w:t>
            </w:r>
          </w:p>
        </w:tc>
        <w:tc>
          <w:tcPr>
            <w:tcW w:w="6723" w:type="dxa"/>
            <w:vAlign w:val="center"/>
          </w:tcPr>
          <w:p w:rsidR="000707B7" w:rsidRPr="00AC6BCE" w:rsidRDefault="000707B7" w:rsidP="00DA05FB">
            <w:pPr>
              <w:jc w:val="both"/>
              <w:rPr>
                <w:rFonts w:eastAsia="Times New Roman"/>
                <w:color w:val="800000"/>
                <w:lang w:eastAsia="fr-FR"/>
              </w:rPr>
            </w:pPr>
          </w:p>
        </w:tc>
      </w:tr>
      <w:tr w:rsidR="000707B7" w:rsidRPr="0049615E" w:rsidTr="00DA05FB">
        <w:trPr>
          <w:trHeight w:val="535"/>
        </w:trPr>
        <w:tc>
          <w:tcPr>
            <w:tcW w:w="3270" w:type="dxa"/>
            <w:vAlign w:val="center"/>
          </w:tcPr>
          <w:p w:rsidR="000707B7" w:rsidRPr="00AC6BCE" w:rsidRDefault="000707B7" w:rsidP="00DA05FB">
            <w:pPr>
              <w:jc w:val="both"/>
              <w:rPr>
                <w:rFonts w:eastAsia="Times New Roman"/>
                <w:b/>
                <w:snapToGrid w:val="0"/>
                <w:color w:val="000000"/>
                <w:lang w:eastAsia="fr-FR"/>
              </w:rPr>
            </w:pPr>
            <w:r w:rsidRPr="00AC6BCE">
              <w:rPr>
                <w:rFonts w:eastAsia="Times New Roman"/>
                <w:b/>
                <w:snapToGrid w:val="0"/>
                <w:color w:val="000000"/>
                <w:lang w:eastAsia="fr-FR"/>
              </w:rPr>
              <w:t>Site internet </w:t>
            </w:r>
          </w:p>
        </w:tc>
        <w:tc>
          <w:tcPr>
            <w:tcW w:w="6723" w:type="dxa"/>
            <w:vAlign w:val="center"/>
          </w:tcPr>
          <w:p w:rsidR="000707B7" w:rsidRPr="00AC6BCE" w:rsidRDefault="000707B7" w:rsidP="00DA05FB">
            <w:pPr>
              <w:jc w:val="both"/>
              <w:rPr>
                <w:rFonts w:eastAsia="Times New Roman"/>
                <w:snapToGrid w:val="0"/>
                <w:color w:val="000000"/>
                <w:lang w:eastAsia="fr-FR"/>
              </w:rPr>
            </w:pPr>
          </w:p>
        </w:tc>
      </w:tr>
    </w:tbl>
    <w:p w:rsidR="000707B7" w:rsidRPr="00AC6BCE" w:rsidRDefault="000707B7" w:rsidP="000707B7">
      <w:pPr>
        <w:jc w:val="both"/>
        <w:rPr>
          <w:rFonts w:eastAsia="Times New Roman"/>
          <w:b/>
          <w:sz w:val="16"/>
          <w:szCs w:val="16"/>
          <w:lang w:eastAsia="fr-F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6716"/>
      </w:tblGrid>
      <w:tr w:rsidR="000707B7" w:rsidRPr="0049615E" w:rsidTr="00DA05FB">
        <w:trPr>
          <w:trHeight w:val="525"/>
        </w:trPr>
        <w:tc>
          <w:tcPr>
            <w:tcW w:w="3277" w:type="dxa"/>
            <w:vAlign w:val="center"/>
          </w:tcPr>
          <w:p w:rsidR="000707B7" w:rsidRPr="0049615E" w:rsidRDefault="000707B7" w:rsidP="00DA05FB">
            <w:pPr>
              <w:rPr>
                <w:b/>
              </w:rPr>
            </w:pPr>
            <w:r w:rsidRPr="0049615E">
              <w:rPr>
                <w:b/>
              </w:rPr>
              <w:t>Nom du projet – Libellé court :</w:t>
            </w:r>
          </w:p>
        </w:tc>
        <w:tc>
          <w:tcPr>
            <w:tcW w:w="6716" w:type="dxa"/>
            <w:vAlign w:val="center"/>
          </w:tcPr>
          <w:p w:rsidR="000707B7" w:rsidRPr="0049615E" w:rsidRDefault="000707B7" w:rsidP="00DA05FB">
            <w:pPr>
              <w:rPr>
                <w:i/>
              </w:rPr>
            </w:pPr>
            <w:r w:rsidRPr="0049615E">
              <w:rPr>
                <w:i/>
              </w:rPr>
              <w:t>&lt; 20 caractères</w:t>
            </w:r>
          </w:p>
        </w:tc>
      </w:tr>
      <w:tr w:rsidR="000707B7" w:rsidRPr="0049615E" w:rsidTr="00DA05FB">
        <w:trPr>
          <w:trHeight w:val="465"/>
        </w:trPr>
        <w:tc>
          <w:tcPr>
            <w:tcW w:w="3277" w:type="dxa"/>
            <w:vAlign w:val="center"/>
          </w:tcPr>
          <w:p w:rsidR="000707B7" w:rsidRPr="00AC6BCE" w:rsidRDefault="000707B7" w:rsidP="006A1748">
            <w:pPr>
              <w:rPr>
                <w:rFonts w:eastAsia="Times New Roman"/>
                <w:b/>
                <w:snapToGrid w:val="0"/>
                <w:color w:val="000000"/>
                <w:lang w:eastAsia="fr-FR"/>
              </w:rPr>
            </w:pPr>
            <w:r w:rsidRPr="0049615E">
              <w:rPr>
                <w:b/>
              </w:rPr>
              <w:t>Nom du projet – Libellé long :</w:t>
            </w:r>
          </w:p>
        </w:tc>
        <w:tc>
          <w:tcPr>
            <w:tcW w:w="6716" w:type="dxa"/>
            <w:vAlign w:val="center"/>
          </w:tcPr>
          <w:p w:rsidR="000707B7" w:rsidRPr="00AC6BCE" w:rsidRDefault="000707B7" w:rsidP="00DA05FB">
            <w:pPr>
              <w:rPr>
                <w:rFonts w:eastAsia="Times New Roman"/>
                <w:lang w:eastAsia="fr-FR"/>
              </w:rPr>
            </w:pPr>
            <w:r w:rsidRPr="0049615E">
              <w:rPr>
                <w:i/>
              </w:rPr>
              <w:t>&lt; 200 caractères – Cet intitulé doit être explicite et compréhensible par le grand public</w:t>
            </w:r>
          </w:p>
        </w:tc>
      </w:tr>
      <w:tr w:rsidR="000707B7" w:rsidRPr="0049615E" w:rsidTr="00DA05FB">
        <w:trPr>
          <w:trHeight w:val="465"/>
        </w:trPr>
        <w:tc>
          <w:tcPr>
            <w:tcW w:w="3277" w:type="dxa"/>
            <w:vAlign w:val="center"/>
          </w:tcPr>
          <w:p w:rsidR="000707B7" w:rsidRPr="00AC6BCE" w:rsidRDefault="000707B7" w:rsidP="00DA05FB">
            <w:pPr>
              <w:jc w:val="both"/>
              <w:rPr>
                <w:rFonts w:eastAsia="Times New Roman"/>
                <w:b/>
                <w:lang w:eastAsia="fr-FR"/>
              </w:rPr>
            </w:pPr>
            <w:r w:rsidRPr="00AC6BCE">
              <w:rPr>
                <w:rFonts w:eastAsia="Times New Roman"/>
                <w:b/>
                <w:snapToGrid w:val="0"/>
                <w:color w:val="000000"/>
                <w:lang w:eastAsia="fr-FR"/>
              </w:rPr>
              <w:t xml:space="preserve">Lieu d'intervention </w:t>
            </w:r>
          </w:p>
        </w:tc>
        <w:tc>
          <w:tcPr>
            <w:tcW w:w="6716" w:type="dxa"/>
            <w:vAlign w:val="center"/>
          </w:tcPr>
          <w:p w:rsidR="000707B7" w:rsidRPr="00AC6BCE" w:rsidRDefault="000707B7" w:rsidP="00DA05FB">
            <w:pPr>
              <w:jc w:val="both"/>
              <w:rPr>
                <w:rFonts w:eastAsia="Times New Roman"/>
                <w:lang w:eastAsia="fr-FR"/>
              </w:rPr>
            </w:pPr>
          </w:p>
        </w:tc>
      </w:tr>
      <w:tr w:rsidR="000707B7" w:rsidRPr="0049615E" w:rsidTr="00DA05FB">
        <w:trPr>
          <w:trHeight w:val="465"/>
        </w:trPr>
        <w:tc>
          <w:tcPr>
            <w:tcW w:w="3277" w:type="dxa"/>
            <w:vAlign w:val="center"/>
          </w:tcPr>
          <w:p w:rsidR="000707B7" w:rsidRPr="00AC6BCE" w:rsidRDefault="000707B7" w:rsidP="00DA05FB">
            <w:pPr>
              <w:jc w:val="both"/>
              <w:rPr>
                <w:rFonts w:eastAsia="Times New Roman"/>
                <w:b/>
                <w:snapToGrid w:val="0"/>
                <w:lang w:eastAsia="fr-FR"/>
              </w:rPr>
            </w:pPr>
            <w:r w:rsidRPr="00AC6BCE">
              <w:rPr>
                <w:rFonts w:eastAsia="Times New Roman"/>
                <w:b/>
                <w:snapToGrid w:val="0"/>
                <w:lang w:eastAsia="fr-FR"/>
              </w:rPr>
              <w:t>Type de projet </w:t>
            </w:r>
          </w:p>
        </w:tc>
        <w:tc>
          <w:tcPr>
            <w:tcW w:w="6716" w:type="dxa"/>
            <w:vAlign w:val="center"/>
          </w:tcPr>
          <w:p w:rsidR="000707B7" w:rsidRPr="00AC6BCE" w:rsidRDefault="000707B7" w:rsidP="00DA05FB">
            <w:pPr>
              <w:jc w:val="both"/>
              <w:rPr>
                <w:rFonts w:eastAsia="Times New Roman"/>
                <w:b/>
                <w:lang w:eastAsia="fr-FR"/>
              </w:rPr>
            </w:pPr>
            <w:r w:rsidRPr="00AC6BCE">
              <w:rPr>
                <w:rFonts w:eastAsia="Times New Roman"/>
                <w:b/>
                <w:lang w:eastAsia="fr-FR"/>
              </w:rPr>
              <w:t xml:space="preserve">Projet </w:t>
            </w:r>
            <w:r>
              <w:rPr>
                <w:rFonts w:eastAsia="Times New Roman"/>
                <w:b/>
                <w:lang w:eastAsia="fr-FR"/>
              </w:rPr>
              <w:t>Intérêt Général</w:t>
            </w:r>
          </w:p>
        </w:tc>
      </w:tr>
      <w:tr w:rsidR="000707B7" w:rsidRPr="0049615E" w:rsidTr="00DA05FB">
        <w:trPr>
          <w:trHeight w:val="465"/>
        </w:trPr>
        <w:tc>
          <w:tcPr>
            <w:tcW w:w="3277" w:type="dxa"/>
            <w:vAlign w:val="center"/>
          </w:tcPr>
          <w:p w:rsidR="000707B7" w:rsidRPr="00AC6BCE" w:rsidRDefault="000707B7" w:rsidP="00DA05FB">
            <w:pPr>
              <w:jc w:val="both"/>
              <w:rPr>
                <w:rFonts w:eastAsia="Times New Roman"/>
                <w:b/>
                <w:snapToGrid w:val="0"/>
                <w:lang w:eastAsia="fr-FR"/>
              </w:rPr>
            </w:pPr>
            <w:r w:rsidRPr="00AC6BCE">
              <w:rPr>
                <w:rFonts w:eastAsia="Times New Roman"/>
                <w:b/>
                <w:snapToGrid w:val="0"/>
                <w:lang w:eastAsia="fr-FR"/>
              </w:rPr>
              <w:t>Thématique(s) </w:t>
            </w:r>
          </w:p>
        </w:tc>
        <w:tc>
          <w:tcPr>
            <w:tcW w:w="6716" w:type="dxa"/>
            <w:vAlign w:val="center"/>
          </w:tcPr>
          <w:p w:rsidR="000707B7" w:rsidRPr="00AC6BCE" w:rsidRDefault="000707B7" w:rsidP="00DA05FB">
            <w:pPr>
              <w:jc w:val="both"/>
              <w:rPr>
                <w:rFonts w:eastAsia="Times New Roman"/>
                <w:lang w:eastAsia="fr-FR"/>
              </w:rPr>
            </w:pPr>
          </w:p>
        </w:tc>
      </w:tr>
    </w:tbl>
    <w:p w:rsidR="000707B7" w:rsidRPr="00AC6BCE" w:rsidRDefault="000707B7" w:rsidP="000707B7">
      <w:pPr>
        <w:jc w:val="both"/>
        <w:rPr>
          <w:rFonts w:eastAsia="Times New Roman"/>
          <w:b/>
          <w:sz w:val="16"/>
          <w:szCs w:val="16"/>
          <w:lang w:eastAsia="fr-F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720"/>
      </w:tblGrid>
      <w:tr w:rsidR="000707B7" w:rsidRPr="0049615E" w:rsidTr="00DA05FB">
        <w:trPr>
          <w:trHeight w:val="941"/>
        </w:trPr>
        <w:tc>
          <w:tcPr>
            <w:tcW w:w="3273" w:type="dxa"/>
            <w:vAlign w:val="center"/>
          </w:tcPr>
          <w:p w:rsidR="000707B7" w:rsidRPr="00AC6BCE" w:rsidRDefault="000707B7" w:rsidP="00DA05FB">
            <w:pPr>
              <w:rPr>
                <w:rFonts w:eastAsia="Times New Roman"/>
                <w:b/>
                <w:lang w:eastAsia="fr-FR"/>
              </w:rPr>
            </w:pPr>
            <w:r w:rsidRPr="00AC6BCE">
              <w:rPr>
                <w:rFonts w:eastAsia="Times New Roman"/>
                <w:b/>
                <w:snapToGrid w:val="0"/>
                <w:lang w:eastAsia="fr-FR"/>
              </w:rPr>
              <w:t>Principaux partenaires du projet</w:t>
            </w:r>
          </w:p>
        </w:tc>
        <w:tc>
          <w:tcPr>
            <w:tcW w:w="6720" w:type="dxa"/>
            <w:vAlign w:val="center"/>
          </w:tcPr>
          <w:p w:rsidR="000707B7" w:rsidRPr="00AC6BCE" w:rsidRDefault="000707B7" w:rsidP="00DA05FB">
            <w:pPr>
              <w:tabs>
                <w:tab w:val="left" w:pos="5308"/>
              </w:tabs>
              <w:jc w:val="both"/>
              <w:rPr>
                <w:rFonts w:eastAsia="Times New Roman"/>
                <w:lang w:eastAsia="en-GB"/>
              </w:rPr>
            </w:pPr>
          </w:p>
        </w:tc>
      </w:tr>
    </w:tbl>
    <w:p w:rsidR="000707B7" w:rsidRPr="00AC6BCE" w:rsidRDefault="000707B7" w:rsidP="000707B7">
      <w:pPr>
        <w:jc w:val="both"/>
        <w:rPr>
          <w:rFonts w:eastAsia="Times New Roman"/>
          <w:b/>
          <w:sz w:val="16"/>
          <w:szCs w:val="16"/>
          <w:lang w:eastAsia="fr-FR"/>
        </w:rPr>
      </w:pPr>
    </w:p>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34"/>
        <w:gridCol w:w="6759"/>
      </w:tblGrid>
      <w:tr w:rsidR="000707B7" w:rsidRPr="0049615E" w:rsidTr="00DA05FB">
        <w:trPr>
          <w:trHeight w:val="926"/>
        </w:trPr>
        <w:tc>
          <w:tcPr>
            <w:tcW w:w="9993" w:type="dxa"/>
            <w:gridSpan w:val="2"/>
            <w:vAlign w:val="center"/>
          </w:tcPr>
          <w:p w:rsidR="000707B7" w:rsidRPr="00AC6BCE" w:rsidRDefault="000707B7" w:rsidP="00DA05FB">
            <w:pPr>
              <w:tabs>
                <w:tab w:val="left" w:pos="5308"/>
              </w:tabs>
              <w:jc w:val="both"/>
              <w:rPr>
                <w:rFonts w:eastAsia="Times New Roman"/>
                <w:b/>
                <w:snapToGrid w:val="0"/>
                <w:color w:val="000000"/>
                <w:lang w:eastAsia="fr-FR"/>
              </w:rPr>
            </w:pPr>
            <w:r w:rsidRPr="00AC6BCE">
              <w:rPr>
                <w:rFonts w:eastAsia="Times New Roman"/>
                <w:b/>
                <w:snapToGrid w:val="0"/>
                <w:color w:val="000000"/>
                <w:lang w:eastAsia="fr-FR"/>
              </w:rPr>
              <w:t>Résumé du projet</w:t>
            </w:r>
            <w:r>
              <w:rPr>
                <w:rFonts w:eastAsia="Times New Roman"/>
                <w:b/>
                <w:snapToGrid w:val="0"/>
                <w:color w:val="000000"/>
                <w:lang w:eastAsia="fr-FR"/>
              </w:rPr>
              <w:t> :</w:t>
            </w:r>
          </w:p>
          <w:p w:rsidR="000707B7" w:rsidRPr="00294ADA" w:rsidRDefault="000707B7" w:rsidP="00DA05FB">
            <w:pPr>
              <w:ind w:right="214"/>
              <w:jc w:val="both"/>
              <w:rPr>
                <w:i/>
              </w:rPr>
            </w:pPr>
            <w:r w:rsidRPr="0049615E">
              <w:rPr>
                <w:i/>
              </w:rPr>
              <w:t>&lt; 500 caractères - Ce descriptif doit préciser le contenu du projet et être également com</w:t>
            </w:r>
            <w:r>
              <w:rPr>
                <w:i/>
              </w:rPr>
              <w:t>préhensible par le grand public</w:t>
            </w:r>
          </w:p>
          <w:p w:rsidR="000707B7" w:rsidRPr="00AC6BCE" w:rsidRDefault="000707B7" w:rsidP="00DA05FB">
            <w:pPr>
              <w:ind w:right="214"/>
              <w:jc w:val="both"/>
              <w:rPr>
                <w:rFonts w:eastAsia="Times New Roman"/>
                <w:b/>
                <w:lang w:eastAsia="fr-FR"/>
              </w:rPr>
            </w:pPr>
            <w:r w:rsidRPr="00AC6BCE">
              <w:rPr>
                <w:rFonts w:eastAsia="Times New Roman"/>
                <w:b/>
                <w:lang w:eastAsia="fr-FR"/>
              </w:rPr>
              <w:t>Objectif global :</w:t>
            </w:r>
            <w:r>
              <w:rPr>
                <w:rFonts w:eastAsia="Times New Roman"/>
                <w:b/>
                <w:lang w:eastAsia="fr-FR"/>
              </w:rPr>
              <w:t xml:space="preserve"> </w:t>
            </w:r>
            <w:r w:rsidRPr="002F7697">
              <w:rPr>
                <w:rFonts w:eastAsia="Times New Roman"/>
                <w:i/>
                <w:lang w:eastAsia="fr-FR"/>
              </w:rPr>
              <w:t>...............</w:t>
            </w:r>
          </w:p>
          <w:p w:rsidR="000707B7" w:rsidRPr="00AC6BCE" w:rsidRDefault="000707B7" w:rsidP="00DA05FB">
            <w:pPr>
              <w:tabs>
                <w:tab w:val="left" w:pos="5308"/>
              </w:tabs>
              <w:jc w:val="both"/>
              <w:rPr>
                <w:rFonts w:eastAsia="Times New Roman"/>
                <w:snapToGrid w:val="0"/>
                <w:color w:val="000000"/>
                <w:lang w:eastAsia="fr-FR"/>
              </w:rPr>
            </w:pPr>
            <w:r>
              <w:rPr>
                <w:rFonts w:eastAsia="Times New Roman"/>
                <w:b/>
                <w:lang w:eastAsia="fr-FR"/>
              </w:rPr>
              <w:t xml:space="preserve">Indicateur(s) d’impact du projet : </w:t>
            </w:r>
            <w:r w:rsidRPr="002F7697">
              <w:rPr>
                <w:rFonts w:eastAsia="Times New Roman"/>
                <w:i/>
                <w:lang w:eastAsia="fr-FR"/>
              </w:rPr>
              <w:t>...............</w:t>
            </w:r>
          </w:p>
          <w:p w:rsidR="000707B7" w:rsidRPr="00AC6BCE" w:rsidRDefault="000707B7" w:rsidP="00DA05FB">
            <w:pPr>
              <w:ind w:right="214"/>
              <w:jc w:val="both"/>
              <w:rPr>
                <w:rFonts w:eastAsia="Times New Roman"/>
                <w:lang w:eastAsia="fr-FR"/>
              </w:rPr>
            </w:pPr>
          </w:p>
          <w:p w:rsidR="000707B7" w:rsidRPr="00AC6BCE" w:rsidRDefault="000707B7" w:rsidP="00DA05FB">
            <w:pPr>
              <w:ind w:right="214"/>
              <w:jc w:val="both"/>
              <w:rPr>
                <w:rFonts w:eastAsia="Times New Roman"/>
                <w:b/>
                <w:lang w:eastAsia="fr-FR"/>
              </w:rPr>
            </w:pPr>
            <w:r w:rsidRPr="00AC6BCE">
              <w:rPr>
                <w:rFonts w:eastAsia="Times New Roman"/>
                <w:b/>
                <w:lang w:eastAsia="fr-FR"/>
              </w:rPr>
              <w:t>Objectif(s) spécifique(s) :</w:t>
            </w:r>
            <w:r>
              <w:rPr>
                <w:rFonts w:eastAsia="Times New Roman"/>
                <w:b/>
                <w:lang w:eastAsia="fr-FR"/>
              </w:rPr>
              <w:t xml:space="preserve"> </w:t>
            </w:r>
          </w:p>
          <w:p w:rsidR="000707B7" w:rsidRDefault="000707B7" w:rsidP="00DA05FB">
            <w:pPr>
              <w:tabs>
                <w:tab w:val="left" w:pos="5308"/>
              </w:tabs>
              <w:jc w:val="both"/>
              <w:rPr>
                <w:rFonts w:eastAsia="Times New Roman"/>
                <w:i/>
                <w:lang w:eastAsia="fr-FR"/>
              </w:rPr>
            </w:pPr>
            <w:r w:rsidRPr="002F7697">
              <w:rPr>
                <w:rFonts w:eastAsia="Times New Roman"/>
                <w:i/>
                <w:lang w:eastAsia="fr-FR"/>
              </w:rPr>
              <w:t>...............</w:t>
            </w:r>
          </w:p>
          <w:p w:rsidR="000707B7" w:rsidRDefault="000707B7" w:rsidP="00DA05FB">
            <w:pPr>
              <w:tabs>
                <w:tab w:val="left" w:pos="5308"/>
              </w:tabs>
              <w:jc w:val="both"/>
              <w:rPr>
                <w:rFonts w:eastAsia="Times New Roman"/>
                <w:i/>
                <w:lang w:eastAsia="fr-FR"/>
              </w:rPr>
            </w:pPr>
            <w:r w:rsidRPr="002F7697">
              <w:rPr>
                <w:rFonts w:eastAsia="Times New Roman"/>
                <w:i/>
                <w:lang w:eastAsia="fr-FR"/>
              </w:rPr>
              <w:t>...............</w:t>
            </w:r>
          </w:p>
          <w:p w:rsidR="000707B7" w:rsidRDefault="000707B7" w:rsidP="00DA05FB">
            <w:pPr>
              <w:tabs>
                <w:tab w:val="left" w:pos="5308"/>
              </w:tabs>
              <w:jc w:val="both"/>
              <w:rPr>
                <w:rFonts w:eastAsia="Times New Roman"/>
                <w:i/>
                <w:lang w:eastAsia="fr-FR"/>
              </w:rPr>
            </w:pPr>
            <w:r w:rsidRPr="002F7697">
              <w:rPr>
                <w:rFonts w:eastAsia="Times New Roman"/>
                <w:i/>
                <w:lang w:eastAsia="fr-FR"/>
              </w:rPr>
              <w:t>...............</w:t>
            </w:r>
          </w:p>
          <w:p w:rsidR="000707B7" w:rsidRPr="00AC6BCE" w:rsidRDefault="000707B7" w:rsidP="00DA05FB">
            <w:pPr>
              <w:tabs>
                <w:tab w:val="left" w:pos="5308"/>
              </w:tabs>
              <w:jc w:val="both"/>
              <w:rPr>
                <w:rFonts w:eastAsia="Times New Roman"/>
                <w:lang w:eastAsia="en-GB"/>
              </w:rPr>
            </w:pPr>
          </w:p>
        </w:tc>
      </w:tr>
      <w:tr w:rsidR="000707B7" w:rsidRPr="0049615E" w:rsidTr="00DA05FB">
        <w:trPr>
          <w:trHeight w:val="2127"/>
        </w:trPr>
        <w:tc>
          <w:tcPr>
            <w:tcW w:w="9993" w:type="dxa"/>
            <w:gridSpan w:val="2"/>
          </w:tcPr>
          <w:p w:rsidR="000707B7" w:rsidRPr="00AC6BCE" w:rsidRDefault="000707B7" w:rsidP="00DA05FB">
            <w:pPr>
              <w:rPr>
                <w:rFonts w:eastAsia="Times New Roman"/>
                <w:b/>
                <w:lang w:eastAsia="fr-FR"/>
              </w:rPr>
            </w:pPr>
            <w:r w:rsidRPr="00AC6BCE">
              <w:rPr>
                <w:rFonts w:eastAsia="Times New Roman"/>
                <w:b/>
                <w:lang w:eastAsia="fr-FR"/>
              </w:rPr>
              <w:lastRenderedPageBreak/>
              <w:t xml:space="preserve">Résultats attendus par objectif spécifique : </w:t>
            </w:r>
          </w:p>
          <w:p w:rsidR="000707B7" w:rsidRPr="00AC6BCE" w:rsidRDefault="000707B7" w:rsidP="00DA05FB">
            <w:pPr>
              <w:rPr>
                <w:rFonts w:eastAsia="Times New Roman"/>
                <w:u w:val="single"/>
                <w:lang w:eastAsia="fr-FR"/>
              </w:rPr>
            </w:pPr>
          </w:p>
          <w:p w:rsidR="000707B7" w:rsidRPr="00AC6BCE" w:rsidRDefault="000707B7" w:rsidP="00DA05FB">
            <w:pPr>
              <w:rPr>
                <w:rFonts w:eastAsia="Times New Roman"/>
                <w:b/>
                <w:color w:val="800000"/>
                <w:u w:val="single"/>
                <w:lang w:eastAsia="fr-FR"/>
              </w:rPr>
            </w:pPr>
            <w:r w:rsidRPr="00AC6BCE">
              <w:rPr>
                <w:rFonts w:eastAsia="Times New Roman"/>
                <w:b/>
                <w:color w:val="800000"/>
                <w:u w:val="single"/>
                <w:lang w:eastAsia="fr-FR"/>
              </w:rPr>
              <w:t xml:space="preserve">OBJECTIF SPECIFIQUE 1 : </w:t>
            </w:r>
            <w:r w:rsidRPr="002F7697">
              <w:rPr>
                <w:rFonts w:eastAsia="Times New Roman"/>
                <w:i/>
                <w:lang w:eastAsia="fr-FR"/>
              </w:rPr>
              <w:t>...............</w:t>
            </w:r>
          </w:p>
          <w:p w:rsidR="000707B7" w:rsidRDefault="000707B7" w:rsidP="00DA05FB">
            <w:pPr>
              <w:rPr>
                <w:rFonts w:eastAsia="Times New Roman"/>
                <w:lang w:eastAsia="fr-FR"/>
              </w:rPr>
            </w:pPr>
            <w:r>
              <w:rPr>
                <w:rFonts w:eastAsia="Times New Roman"/>
                <w:u w:val="single"/>
                <w:lang w:eastAsia="fr-FR"/>
              </w:rPr>
              <w:t xml:space="preserve">Indicateur(s) d’atteinte de l’objectif spécifique : </w:t>
            </w:r>
            <w:r w:rsidRPr="002F7697">
              <w:rPr>
                <w:rFonts w:eastAsia="Times New Roman"/>
                <w:i/>
                <w:lang w:eastAsia="fr-FR"/>
              </w:rPr>
              <w:t>...............</w:t>
            </w:r>
          </w:p>
          <w:p w:rsidR="000707B7" w:rsidRPr="002F7697" w:rsidRDefault="000707B7" w:rsidP="00DA05FB">
            <w:pPr>
              <w:rPr>
                <w:rFonts w:eastAsia="Times New Roman"/>
                <w:lang w:eastAsia="fr-FR"/>
              </w:rPr>
            </w:pPr>
          </w:p>
          <w:p w:rsidR="000707B7" w:rsidRPr="00AC6BCE" w:rsidRDefault="000707B7" w:rsidP="00DA05FB">
            <w:pPr>
              <w:rPr>
                <w:rFonts w:eastAsia="Times New Roman"/>
                <w:b/>
                <w:color w:val="800000"/>
                <w:u w:val="single"/>
                <w:lang w:eastAsia="fr-FR"/>
              </w:rPr>
            </w:pPr>
            <w:r w:rsidRPr="00AC6BCE">
              <w:rPr>
                <w:rFonts w:eastAsia="Times New Roman"/>
                <w:b/>
                <w:color w:val="800000"/>
                <w:u w:val="single"/>
                <w:lang w:eastAsia="fr-FR"/>
              </w:rPr>
              <w:t>Résultat 1</w:t>
            </w:r>
            <w:r>
              <w:rPr>
                <w:rFonts w:eastAsia="Times New Roman"/>
                <w:b/>
                <w:color w:val="800000"/>
                <w:u w:val="single"/>
                <w:lang w:eastAsia="fr-FR"/>
              </w:rPr>
              <w:t xml:space="preserve"> : </w:t>
            </w:r>
            <w:r w:rsidRPr="002F7697">
              <w:rPr>
                <w:rFonts w:eastAsia="Times New Roman"/>
                <w:i/>
                <w:lang w:eastAsia="fr-FR"/>
              </w:rPr>
              <w:t>...............</w:t>
            </w:r>
          </w:p>
          <w:p w:rsidR="000707B7" w:rsidRPr="00AC6BCE" w:rsidRDefault="000707B7" w:rsidP="00DA05FB">
            <w:pPr>
              <w:rPr>
                <w:rFonts w:eastAsia="Times New Roman"/>
                <w:u w:val="single"/>
                <w:lang w:eastAsia="fr-FR"/>
              </w:rPr>
            </w:pPr>
            <w:r w:rsidRPr="00AC6BCE">
              <w:rPr>
                <w:rFonts w:eastAsia="Times New Roman"/>
                <w:lang w:eastAsia="fr-FR"/>
              </w:rPr>
              <w:t>Indicateur</w:t>
            </w:r>
            <w:r>
              <w:rPr>
                <w:rFonts w:eastAsia="Times New Roman"/>
                <w:lang w:eastAsia="fr-FR"/>
              </w:rPr>
              <w:t>(s)</w:t>
            </w:r>
            <w:r w:rsidRPr="00AC6BCE">
              <w:rPr>
                <w:rFonts w:eastAsia="Times New Roman"/>
                <w:lang w:eastAsia="fr-FR"/>
              </w:rPr>
              <w:t xml:space="preserve"> de résultats de l’objectif spécifique chiffrés et cibles visées :</w:t>
            </w:r>
            <w:r w:rsidRPr="00AC6BCE">
              <w:rPr>
                <w:rFonts w:eastAsia="Times New Roman"/>
                <w:u w:val="single"/>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Principales activités prévues :</w:t>
            </w:r>
            <w:r w:rsidRPr="002F7697">
              <w:rPr>
                <w:rFonts w:eastAsia="Times New Roman"/>
                <w:i/>
                <w:lang w:eastAsia="fr-FR"/>
              </w:rPr>
              <w:t xml:space="preserve"> ...............</w:t>
            </w:r>
          </w:p>
          <w:p w:rsidR="000707B7" w:rsidRPr="00AC6BCE" w:rsidRDefault="000707B7" w:rsidP="00DA05FB">
            <w:pPr>
              <w:rPr>
                <w:rFonts w:eastAsia="Times New Roman"/>
                <w:lang w:eastAsia="fr-FR"/>
              </w:rPr>
            </w:pPr>
            <w:r w:rsidRPr="00AC6BCE">
              <w:rPr>
                <w:rFonts w:eastAsia="Times New Roman"/>
                <w:lang w:eastAsia="fr-FR"/>
              </w:rPr>
              <w:t xml:space="preserve">Indicateurs de suivi des activités chiffrés et cibles visées : </w:t>
            </w:r>
            <w:r w:rsidRPr="002F7697">
              <w:rPr>
                <w:rFonts w:eastAsia="Times New Roman"/>
                <w:i/>
                <w:lang w:eastAsia="fr-FR"/>
              </w:rPr>
              <w:t>...............</w:t>
            </w:r>
          </w:p>
          <w:p w:rsidR="000707B7" w:rsidRPr="00AC6BCE" w:rsidRDefault="000707B7" w:rsidP="00DA05FB">
            <w:pPr>
              <w:rPr>
                <w:rFonts w:eastAsia="Times New Roman"/>
                <w:u w:val="single"/>
                <w:lang w:eastAsia="fr-FR"/>
              </w:rPr>
            </w:pPr>
          </w:p>
          <w:p w:rsidR="000707B7" w:rsidRPr="00AC6BCE" w:rsidRDefault="000707B7" w:rsidP="00DA05FB">
            <w:pPr>
              <w:rPr>
                <w:rFonts w:eastAsia="Times New Roman"/>
                <w:b/>
                <w:color w:val="800000"/>
                <w:u w:val="single"/>
                <w:lang w:eastAsia="fr-FR"/>
              </w:rPr>
            </w:pPr>
            <w:r w:rsidRPr="00AC6BCE">
              <w:rPr>
                <w:rFonts w:eastAsia="Times New Roman"/>
                <w:b/>
                <w:color w:val="800000"/>
                <w:u w:val="single"/>
                <w:lang w:eastAsia="fr-FR"/>
              </w:rPr>
              <w:t>Résultat 2</w:t>
            </w:r>
            <w:r>
              <w:rPr>
                <w:rFonts w:eastAsia="Times New Roman"/>
                <w:b/>
                <w:color w:val="800000"/>
                <w:u w:val="single"/>
                <w:lang w:eastAsia="fr-FR"/>
              </w:rPr>
              <w:t> :</w:t>
            </w:r>
            <w:r w:rsidRPr="002F7697">
              <w:rPr>
                <w:rFonts w:eastAsia="Times New Roman"/>
                <w:i/>
                <w:lang w:eastAsia="fr-FR"/>
              </w:rPr>
              <w:t xml:space="preserve"> ...............</w:t>
            </w:r>
          </w:p>
          <w:p w:rsidR="000707B7" w:rsidRPr="00AC6BCE" w:rsidRDefault="000707B7" w:rsidP="00DA05FB">
            <w:pPr>
              <w:rPr>
                <w:rFonts w:eastAsia="Times New Roman"/>
                <w:u w:val="single"/>
                <w:lang w:eastAsia="fr-FR"/>
              </w:rPr>
            </w:pPr>
            <w:r w:rsidRPr="00AC6BCE">
              <w:rPr>
                <w:rFonts w:eastAsia="Times New Roman"/>
                <w:lang w:eastAsia="fr-FR"/>
              </w:rPr>
              <w:t>Indicateur</w:t>
            </w:r>
            <w:r>
              <w:rPr>
                <w:rFonts w:eastAsia="Times New Roman"/>
                <w:lang w:eastAsia="fr-FR"/>
              </w:rPr>
              <w:t>(s)</w:t>
            </w:r>
            <w:r w:rsidRPr="00AC6BCE">
              <w:rPr>
                <w:rFonts w:eastAsia="Times New Roman"/>
                <w:lang w:eastAsia="fr-FR"/>
              </w:rPr>
              <w:t xml:space="preserve"> de résultats de l’objectif spécifique chiffrés et cibles visées :</w:t>
            </w:r>
            <w:r w:rsidRPr="00AC6BCE">
              <w:rPr>
                <w:rFonts w:eastAsia="Times New Roman"/>
                <w:u w:val="single"/>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Principales activités prévues :</w:t>
            </w:r>
            <w:r>
              <w:rPr>
                <w:rFonts w:eastAsia="Times New Roman"/>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 xml:space="preserve">Indicateurs de suivi des activités chiffrés et cibles visées : </w:t>
            </w:r>
            <w:r w:rsidRPr="002F7697">
              <w:rPr>
                <w:rFonts w:eastAsia="Times New Roman"/>
                <w:i/>
                <w:lang w:eastAsia="fr-FR"/>
              </w:rPr>
              <w:t>...............</w:t>
            </w:r>
          </w:p>
          <w:p w:rsidR="000707B7" w:rsidRPr="00AC6BCE" w:rsidRDefault="000707B7" w:rsidP="00DA05FB">
            <w:pPr>
              <w:rPr>
                <w:rFonts w:eastAsia="Times New Roman"/>
                <w:u w:val="single"/>
                <w:lang w:eastAsia="fr-FR"/>
              </w:rPr>
            </w:pPr>
          </w:p>
          <w:p w:rsidR="000707B7" w:rsidRPr="00AC6BCE" w:rsidRDefault="000707B7" w:rsidP="00DA05FB">
            <w:pPr>
              <w:rPr>
                <w:rFonts w:eastAsia="Times New Roman"/>
                <w:b/>
                <w:color w:val="800000"/>
                <w:u w:val="single"/>
                <w:lang w:eastAsia="fr-FR"/>
              </w:rPr>
            </w:pPr>
            <w:r w:rsidRPr="00AC6BCE">
              <w:rPr>
                <w:rFonts w:eastAsia="Times New Roman"/>
                <w:b/>
                <w:color w:val="800000"/>
                <w:u w:val="single"/>
                <w:lang w:eastAsia="fr-FR"/>
              </w:rPr>
              <w:t>Résultat 3</w:t>
            </w:r>
            <w:r>
              <w:rPr>
                <w:rFonts w:eastAsia="Times New Roman"/>
                <w:b/>
                <w:color w:val="800000"/>
                <w:u w:val="single"/>
                <w:lang w:eastAsia="fr-FR"/>
              </w:rPr>
              <w:t> :</w:t>
            </w:r>
            <w:r w:rsidRPr="002F7697">
              <w:rPr>
                <w:rFonts w:eastAsia="Times New Roman"/>
                <w:i/>
                <w:lang w:eastAsia="fr-FR"/>
              </w:rPr>
              <w:t xml:space="preserve"> ...............</w:t>
            </w:r>
          </w:p>
          <w:p w:rsidR="000707B7" w:rsidRPr="00AC6BCE" w:rsidRDefault="000707B7" w:rsidP="00DA05FB">
            <w:pPr>
              <w:rPr>
                <w:rFonts w:eastAsia="Times New Roman"/>
                <w:u w:val="single"/>
                <w:lang w:eastAsia="fr-FR"/>
              </w:rPr>
            </w:pPr>
            <w:r w:rsidRPr="00AC6BCE">
              <w:rPr>
                <w:rFonts w:eastAsia="Times New Roman"/>
                <w:lang w:eastAsia="fr-FR"/>
              </w:rPr>
              <w:t>Indicateur</w:t>
            </w:r>
            <w:r>
              <w:rPr>
                <w:rFonts w:eastAsia="Times New Roman"/>
                <w:lang w:eastAsia="fr-FR"/>
              </w:rPr>
              <w:t>(s)</w:t>
            </w:r>
            <w:r w:rsidRPr="00AC6BCE">
              <w:rPr>
                <w:rFonts w:eastAsia="Times New Roman"/>
                <w:lang w:eastAsia="fr-FR"/>
              </w:rPr>
              <w:t xml:space="preserve"> de résultats de l’objectif spécifique chiffrés et cibles visées :</w:t>
            </w:r>
            <w:r w:rsidRPr="00AC6BCE">
              <w:rPr>
                <w:rFonts w:eastAsia="Times New Roman"/>
                <w:u w:val="single"/>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Principales activités prévues :</w:t>
            </w:r>
            <w:r>
              <w:rPr>
                <w:rFonts w:eastAsia="Times New Roman"/>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 xml:space="preserve">Indicateurs de suivi des activités chiffrés et cibles visées : </w:t>
            </w:r>
            <w:r w:rsidRPr="002F7697">
              <w:rPr>
                <w:rFonts w:eastAsia="Times New Roman"/>
                <w:i/>
                <w:lang w:eastAsia="fr-FR"/>
              </w:rPr>
              <w:t>...............</w:t>
            </w:r>
          </w:p>
          <w:p w:rsidR="000707B7" w:rsidRPr="0049615E" w:rsidRDefault="000707B7" w:rsidP="00DA05FB">
            <w:pPr>
              <w:rPr>
                <w:lang w:eastAsia="fr-FR"/>
              </w:rPr>
            </w:pPr>
          </w:p>
          <w:p w:rsidR="000707B7" w:rsidRPr="00AC6BCE" w:rsidRDefault="000707B7" w:rsidP="00DA05FB">
            <w:pPr>
              <w:rPr>
                <w:rFonts w:eastAsia="Times New Roman"/>
                <w:u w:val="single"/>
                <w:lang w:eastAsia="fr-FR"/>
              </w:rPr>
            </w:pPr>
            <w:r>
              <w:rPr>
                <w:rFonts w:eastAsia="Times New Roman"/>
                <w:u w:val="single"/>
                <w:lang w:eastAsia="fr-FR"/>
              </w:rPr>
              <w:t>……..</w:t>
            </w:r>
          </w:p>
          <w:p w:rsidR="000707B7" w:rsidRPr="00AC6BCE" w:rsidRDefault="000707B7" w:rsidP="00DA05FB">
            <w:pPr>
              <w:rPr>
                <w:rFonts w:eastAsia="Times New Roman"/>
                <w:b/>
                <w:color w:val="800000"/>
                <w:u w:val="single"/>
                <w:lang w:eastAsia="fr-FR"/>
              </w:rPr>
            </w:pPr>
            <w:bookmarkStart w:id="59" w:name="_Toc445811757"/>
            <w:bookmarkStart w:id="60" w:name="_Toc445812513"/>
            <w:bookmarkStart w:id="61" w:name="_Toc445812866"/>
            <w:bookmarkStart w:id="62" w:name="_Toc445813101"/>
            <w:bookmarkStart w:id="63" w:name="_Toc445813446"/>
            <w:r w:rsidRPr="00AC6BCE">
              <w:rPr>
                <w:rFonts w:eastAsia="Times New Roman"/>
                <w:b/>
                <w:color w:val="800000"/>
                <w:u w:val="single"/>
                <w:lang w:eastAsia="fr-FR"/>
              </w:rPr>
              <w:t>OBJECTIF SPECIFIQUE 2 :</w:t>
            </w:r>
            <w:bookmarkEnd w:id="59"/>
            <w:bookmarkEnd w:id="60"/>
            <w:bookmarkEnd w:id="61"/>
            <w:bookmarkEnd w:id="62"/>
            <w:bookmarkEnd w:id="63"/>
            <w:r w:rsidRPr="00D60D2C">
              <w:rPr>
                <w:rFonts w:eastAsia="Times New Roman"/>
                <w:b/>
                <w:color w:val="800000"/>
                <w:lang w:eastAsia="fr-FR"/>
              </w:rPr>
              <w:t xml:space="preserve"> </w:t>
            </w:r>
            <w:r w:rsidRPr="002F7697">
              <w:rPr>
                <w:rFonts w:eastAsia="Times New Roman"/>
                <w:i/>
                <w:lang w:eastAsia="fr-FR"/>
              </w:rPr>
              <w:t>...............</w:t>
            </w:r>
          </w:p>
          <w:p w:rsidR="000707B7" w:rsidRDefault="000707B7" w:rsidP="00DA05FB">
            <w:pPr>
              <w:rPr>
                <w:rFonts w:eastAsia="Times New Roman"/>
                <w:u w:val="single"/>
                <w:lang w:eastAsia="fr-FR"/>
              </w:rPr>
            </w:pPr>
            <w:r>
              <w:rPr>
                <w:rFonts w:eastAsia="Times New Roman"/>
                <w:u w:val="single"/>
                <w:lang w:eastAsia="fr-FR"/>
              </w:rPr>
              <w:t>Indicateur(s) d’atteinte de l’objectif spécifique :</w:t>
            </w:r>
            <w:r w:rsidRPr="00D60D2C">
              <w:rPr>
                <w:rFonts w:eastAsia="Times New Roman"/>
                <w:lang w:eastAsia="fr-FR"/>
              </w:rPr>
              <w:t> </w:t>
            </w:r>
            <w:r w:rsidRPr="002F7697">
              <w:rPr>
                <w:rFonts w:eastAsia="Times New Roman"/>
                <w:i/>
                <w:lang w:eastAsia="fr-FR"/>
              </w:rPr>
              <w:t>...............</w:t>
            </w:r>
          </w:p>
          <w:p w:rsidR="000707B7" w:rsidRPr="00AC6BCE" w:rsidRDefault="000707B7" w:rsidP="00DA05FB">
            <w:pPr>
              <w:rPr>
                <w:rFonts w:eastAsia="Times New Roman"/>
                <w:u w:val="single"/>
                <w:lang w:eastAsia="fr-FR"/>
              </w:rPr>
            </w:pPr>
          </w:p>
          <w:p w:rsidR="000707B7" w:rsidRPr="00AC6BCE" w:rsidRDefault="000707B7" w:rsidP="00DA05FB">
            <w:pPr>
              <w:rPr>
                <w:rFonts w:eastAsia="Times New Roman"/>
                <w:b/>
                <w:color w:val="800000"/>
                <w:u w:val="single"/>
                <w:lang w:eastAsia="fr-FR"/>
              </w:rPr>
            </w:pPr>
            <w:r w:rsidRPr="00AC6BCE">
              <w:rPr>
                <w:rFonts w:eastAsia="Times New Roman"/>
                <w:b/>
                <w:color w:val="800000"/>
                <w:u w:val="single"/>
                <w:lang w:eastAsia="fr-FR"/>
              </w:rPr>
              <w:t>Résultat 1</w:t>
            </w:r>
            <w:r>
              <w:rPr>
                <w:rFonts w:eastAsia="Times New Roman"/>
                <w:b/>
                <w:color w:val="800000"/>
                <w:u w:val="single"/>
                <w:lang w:eastAsia="fr-FR"/>
              </w:rPr>
              <w:t> :</w:t>
            </w:r>
            <w:r w:rsidRPr="002F7697">
              <w:rPr>
                <w:rFonts w:eastAsia="Times New Roman"/>
                <w:i/>
                <w:lang w:eastAsia="fr-FR"/>
              </w:rPr>
              <w:t xml:space="preserve"> ...............</w:t>
            </w:r>
          </w:p>
          <w:p w:rsidR="000707B7" w:rsidRPr="00AC6BCE" w:rsidRDefault="000707B7" w:rsidP="00DA05FB">
            <w:pPr>
              <w:rPr>
                <w:rFonts w:eastAsia="Times New Roman"/>
                <w:u w:val="single"/>
                <w:lang w:eastAsia="fr-FR"/>
              </w:rPr>
            </w:pPr>
            <w:r w:rsidRPr="00AC6BCE">
              <w:rPr>
                <w:rFonts w:eastAsia="Times New Roman"/>
                <w:lang w:eastAsia="fr-FR"/>
              </w:rPr>
              <w:t>Indicateur</w:t>
            </w:r>
            <w:r>
              <w:rPr>
                <w:rFonts w:eastAsia="Times New Roman"/>
                <w:lang w:eastAsia="fr-FR"/>
              </w:rPr>
              <w:t>(s)</w:t>
            </w:r>
            <w:r w:rsidRPr="00AC6BCE">
              <w:rPr>
                <w:rFonts w:eastAsia="Times New Roman"/>
                <w:lang w:eastAsia="fr-FR"/>
              </w:rPr>
              <w:t xml:space="preserve"> de résultats de l’objectif spécifique chiffrés et cibles visées :</w:t>
            </w:r>
            <w:r w:rsidRPr="00AC6BCE">
              <w:rPr>
                <w:rFonts w:eastAsia="Times New Roman"/>
                <w:u w:val="single"/>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Principales activités prévues :</w:t>
            </w:r>
            <w:r>
              <w:rPr>
                <w:rFonts w:eastAsia="Times New Roman"/>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 xml:space="preserve">Indicateurs de suivi des activités chiffrés et cibles visées : </w:t>
            </w:r>
            <w:r w:rsidRPr="002F7697">
              <w:rPr>
                <w:rFonts w:eastAsia="Times New Roman"/>
                <w:i/>
                <w:lang w:eastAsia="fr-FR"/>
              </w:rPr>
              <w:t>...............</w:t>
            </w:r>
          </w:p>
          <w:p w:rsidR="000707B7" w:rsidRPr="00AC6BCE" w:rsidRDefault="000707B7" w:rsidP="00DA05FB">
            <w:pPr>
              <w:rPr>
                <w:rFonts w:eastAsia="Times New Roman"/>
                <w:u w:val="single"/>
                <w:lang w:eastAsia="fr-FR"/>
              </w:rPr>
            </w:pPr>
          </w:p>
          <w:p w:rsidR="000707B7" w:rsidRPr="00AC6BCE" w:rsidRDefault="000707B7" w:rsidP="00DA05FB">
            <w:pPr>
              <w:rPr>
                <w:rFonts w:eastAsia="Times New Roman"/>
                <w:b/>
                <w:color w:val="800000"/>
                <w:u w:val="single"/>
                <w:lang w:eastAsia="fr-FR"/>
              </w:rPr>
            </w:pPr>
            <w:r w:rsidRPr="00AC6BCE">
              <w:rPr>
                <w:rFonts w:eastAsia="Times New Roman"/>
                <w:b/>
                <w:color w:val="800000"/>
                <w:u w:val="single"/>
                <w:lang w:eastAsia="fr-FR"/>
              </w:rPr>
              <w:t>Résultat 2</w:t>
            </w:r>
            <w:r>
              <w:rPr>
                <w:rFonts w:eastAsia="Times New Roman"/>
                <w:b/>
                <w:color w:val="800000"/>
                <w:u w:val="single"/>
                <w:lang w:eastAsia="fr-FR"/>
              </w:rPr>
              <w:t xml:space="preserve"> : </w:t>
            </w:r>
            <w:r w:rsidRPr="002F7697">
              <w:rPr>
                <w:rFonts w:eastAsia="Times New Roman"/>
                <w:i/>
                <w:lang w:eastAsia="fr-FR"/>
              </w:rPr>
              <w:t>...............</w:t>
            </w:r>
          </w:p>
          <w:p w:rsidR="000707B7" w:rsidRPr="00AC6BCE" w:rsidRDefault="000707B7" w:rsidP="00DA05FB">
            <w:pPr>
              <w:rPr>
                <w:rFonts w:eastAsia="Times New Roman"/>
                <w:u w:val="single"/>
                <w:lang w:eastAsia="fr-FR"/>
              </w:rPr>
            </w:pPr>
            <w:r w:rsidRPr="00AC6BCE">
              <w:rPr>
                <w:rFonts w:eastAsia="Times New Roman"/>
                <w:lang w:eastAsia="fr-FR"/>
              </w:rPr>
              <w:t>Indicateur</w:t>
            </w:r>
            <w:r>
              <w:rPr>
                <w:rFonts w:eastAsia="Times New Roman"/>
                <w:lang w:eastAsia="fr-FR"/>
              </w:rPr>
              <w:t>(s)</w:t>
            </w:r>
            <w:r w:rsidRPr="00AC6BCE">
              <w:rPr>
                <w:rFonts w:eastAsia="Times New Roman"/>
                <w:lang w:eastAsia="fr-FR"/>
              </w:rPr>
              <w:t xml:space="preserve"> de résultats de l’objectif spécifique chiffrés et cibles visées :</w:t>
            </w:r>
            <w:r w:rsidRPr="00AC6BCE">
              <w:rPr>
                <w:rFonts w:eastAsia="Times New Roman"/>
                <w:u w:val="single"/>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Principales activités prévues :</w:t>
            </w:r>
            <w:r>
              <w:rPr>
                <w:rFonts w:eastAsia="Times New Roman"/>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 xml:space="preserve">Indicateurs de suivi des activités chiffrés et cibles visées : </w:t>
            </w:r>
            <w:r w:rsidRPr="002F7697">
              <w:rPr>
                <w:rFonts w:eastAsia="Times New Roman"/>
                <w:i/>
                <w:lang w:eastAsia="fr-FR"/>
              </w:rPr>
              <w:t>...............</w:t>
            </w:r>
          </w:p>
          <w:p w:rsidR="000707B7" w:rsidRPr="00AC6BCE" w:rsidRDefault="000707B7" w:rsidP="00DA05FB">
            <w:pPr>
              <w:rPr>
                <w:rFonts w:eastAsia="Times New Roman"/>
                <w:u w:val="single"/>
                <w:lang w:eastAsia="fr-FR"/>
              </w:rPr>
            </w:pPr>
          </w:p>
          <w:p w:rsidR="000707B7" w:rsidRPr="00AC6BCE" w:rsidRDefault="000707B7" w:rsidP="00DA05FB">
            <w:pPr>
              <w:rPr>
                <w:rFonts w:eastAsia="Times New Roman"/>
                <w:b/>
                <w:color w:val="800000"/>
                <w:u w:val="single"/>
                <w:lang w:eastAsia="fr-FR"/>
              </w:rPr>
            </w:pPr>
            <w:r w:rsidRPr="00AC6BCE">
              <w:rPr>
                <w:rFonts w:eastAsia="Times New Roman"/>
                <w:b/>
                <w:color w:val="800000"/>
                <w:u w:val="single"/>
                <w:lang w:eastAsia="fr-FR"/>
              </w:rPr>
              <w:t>Résultat 3</w:t>
            </w:r>
            <w:r>
              <w:rPr>
                <w:rFonts w:eastAsia="Times New Roman"/>
                <w:b/>
                <w:color w:val="800000"/>
                <w:u w:val="single"/>
                <w:lang w:eastAsia="fr-FR"/>
              </w:rPr>
              <w:t xml:space="preserve"> : </w:t>
            </w:r>
            <w:r w:rsidRPr="002F7697">
              <w:rPr>
                <w:rFonts w:eastAsia="Times New Roman"/>
                <w:i/>
                <w:lang w:eastAsia="fr-FR"/>
              </w:rPr>
              <w:t>...............</w:t>
            </w:r>
          </w:p>
          <w:p w:rsidR="000707B7" w:rsidRPr="00AC6BCE" w:rsidRDefault="000707B7" w:rsidP="00DA05FB">
            <w:pPr>
              <w:rPr>
                <w:rFonts w:eastAsia="Times New Roman"/>
                <w:u w:val="single"/>
                <w:lang w:eastAsia="fr-FR"/>
              </w:rPr>
            </w:pPr>
            <w:r w:rsidRPr="00AC6BCE">
              <w:rPr>
                <w:rFonts w:eastAsia="Times New Roman"/>
                <w:lang w:eastAsia="fr-FR"/>
              </w:rPr>
              <w:t>Indicateur</w:t>
            </w:r>
            <w:r>
              <w:rPr>
                <w:rFonts w:eastAsia="Times New Roman"/>
                <w:lang w:eastAsia="fr-FR"/>
              </w:rPr>
              <w:t>(s)</w:t>
            </w:r>
            <w:r w:rsidRPr="00AC6BCE">
              <w:rPr>
                <w:rFonts w:eastAsia="Times New Roman"/>
                <w:lang w:eastAsia="fr-FR"/>
              </w:rPr>
              <w:t xml:space="preserve"> de résultats de l’objectif spécifique chiffrés et cibles visées :</w:t>
            </w:r>
            <w:r w:rsidRPr="00AC6BCE">
              <w:rPr>
                <w:rFonts w:eastAsia="Times New Roman"/>
                <w:u w:val="single"/>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Principales activités prévues :</w:t>
            </w:r>
            <w:r>
              <w:rPr>
                <w:rFonts w:eastAsia="Times New Roman"/>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 xml:space="preserve">Indicateurs de suivi des activités chiffrés et cibles visées : </w:t>
            </w:r>
            <w:r w:rsidRPr="002F7697">
              <w:rPr>
                <w:rFonts w:eastAsia="Times New Roman"/>
                <w:i/>
                <w:lang w:eastAsia="fr-FR"/>
              </w:rPr>
              <w:t>...............</w:t>
            </w:r>
          </w:p>
          <w:p w:rsidR="000707B7" w:rsidRPr="00AC6BCE" w:rsidRDefault="000707B7" w:rsidP="00DA05FB">
            <w:pPr>
              <w:rPr>
                <w:rFonts w:eastAsia="Times New Roman"/>
                <w:u w:val="single"/>
                <w:lang w:eastAsia="fr-FR"/>
              </w:rPr>
            </w:pPr>
          </w:p>
          <w:p w:rsidR="000707B7" w:rsidRPr="00AC6BCE" w:rsidRDefault="000707B7" w:rsidP="00DA05FB">
            <w:pPr>
              <w:rPr>
                <w:rFonts w:eastAsia="Times New Roman"/>
                <w:u w:val="single"/>
                <w:lang w:eastAsia="fr-FR"/>
              </w:rPr>
            </w:pPr>
            <w:r>
              <w:rPr>
                <w:rFonts w:eastAsia="Times New Roman"/>
                <w:u w:val="single"/>
                <w:lang w:eastAsia="fr-FR"/>
              </w:rPr>
              <w:t>……..</w:t>
            </w:r>
          </w:p>
          <w:p w:rsidR="000707B7" w:rsidRPr="00AC6BCE" w:rsidRDefault="000707B7" w:rsidP="00DA05FB">
            <w:pPr>
              <w:rPr>
                <w:rFonts w:eastAsia="Times New Roman"/>
                <w:b/>
                <w:color w:val="800000"/>
                <w:u w:val="single"/>
                <w:lang w:eastAsia="fr-FR"/>
              </w:rPr>
            </w:pPr>
            <w:r w:rsidRPr="00AC6BCE">
              <w:rPr>
                <w:rFonts w:eastAsia="Times New Roman"/>
                <w:b/>
                <w:color w:val="800000"/>
                <w:u w:val="single"/>
                <w:lang w:eastAsia="fr-FR"/>
              </w:rPr>
              <w:t>OBJECTIF SPECIFIQUE 3 :</w:t>
            </w:r>
            <w:r w:rsidRPr="00D60D2C">
              <w:rPr>
                <w:rFonts w:eastAsia="Times New Roman"/>
                <w:b/>
                <w:color w:val="800000"/>
                <w:lang w:eastAsia="fr-FR"/>
              </w:rPr>
              <w:t xml:space="preserve"> </w:t>
            </w:r>
            <w:r w:rsidRPr="002F7697">
              <w:rPr>
                <w:rFonts w:eastAsia="Times New Roman"/>
                <w:i/>
                <w:lang w:eastAsia="fr-FR"/>
              </w:rPr>
              <w:t>...............</w:t>
            </w:r>
          </w:p>
          <w:p w:rsidR="000707B7" w:rsidRDefault="000707B7" w:rsidP="00DA05FB">
            <w:pPr>
              <w:rPr>
                <w:rFonts w:eastAsia="Times New Roman"/>
                <w:b/>
                <w:color w:val="800000"/>
                <w:u w:val="single"/>
                <w:lang w:eastAsia="fr-FR"/>
              </w:rPr>
            </w:pPr>
            <w:r>
              <w:rPr>
                <w:rFonts w:eastAsia="Times New Roman"/>
                <w:u w:val="single"/>
                <w:lang w:eastAsia="fr-FR"/>
              </w:rPr>
              <w:t>Indicateur(s) d’atteinte de l’objectif spécifique :</w:t>
            </w:r>
            <w:r w:rsidRPr="00D60D2C">
              <w:rPr>
                <w:rFonts w:eastAsia="Times New Roman"/>
                <w:lang w:eastAsia="fr-FR"/>
              </w:rPr>
              <w:t xml:space="preserve"> </w:t>
            </w:r>
            <w:r w:rsidRPr="002F7697">
              <w:rPr>
                <w:rFonts w:eastAsia="Times New Roman"/>
                <w:i/>
                <w:lang w:eastAsia="fr-FR"/>
              </w:rPr>
              <w:t>..............</w:t>
            </w:r>
          </w:p>
          <w:p w:rsidR="000707B7" w:rsidRPr="00AC6BCE" w:rsidRDefault="000707B7" w:rsidP="00DA05FB">
            <w:pPr>
              <w:rPr>
                <w:rFonts w:eastAsia="Times New Roman"/>
                <w:b/>
                <w:color w:val="800000"/>
                <w:u w:val="single"/>
                <w:lang w:eastAsia="fr-FR"/>
              </w:rPr>
            </w:pPr>
            <w:r w:rsidRPr="00AC6BCE">
              <w:rPr>
                <w:rFonts w:eastAsia="Times New Roman"/>
                <w:b/>
                <w:color w:val="800000"/>
                <w:u w:val="single"/>
                <w:lang w:eastAsia="fr-FR"/>
              </w:rPr>
              <w:lastRenderedPageBreak/>
              <w:t>Résultat 1</w:t>
            </w:r>
            <w:r>
              <w:rPr>
                <w:rFonts w:eastAsia="Times New Roman"/>
                <w:b/>
                <w:color w:val="800000"/>
                <w:u w:val="single"/>
                <w:lang w:eastAsia="fr-FR"/>
              </w:rPr>
              <w:t xml:space="preserve"> : </w:t>
            </w:r>
            <w:r w:rsidRPr="002F7697">
              <w:rPr>
                <w:rFonts w:eastAsia="Times New Roman"/>
                <w:i/>
                <w:lang w:eastAsia="fr-FR"/>
              </w:rPr>
              <w:t>..............</w:t>
            </w:r>
          </w:p>
          <w:p w:rsidR="000707B7" w:rsidRPr="00AC6BCE" w:rsidRDefault="000707B7" w:rsidP="00DA05FB">
            <w:pPr>
              <w:rPr>
                <w:rFonts w:eastAsia="Times New Roman"/>
                <w:u w:val="single"/>
                <w:lang w:eastAsia="fr-FR"/>
              </w:rPr>
            </w:pPr>
            <w:r w:rsidRPr="00AC6BCE">
              <w:rPr>
                <w:rFonts w:eastAsia="Times New Roman"/>
                <w:lang w:eastAsia="fr-FR"/>
              </w:rPr>
              <w:t>Indicateur</w:t>
            </w:r>
            <w:r>
              <w:rPr>
                <w:rFonts w:eastAsia="Times New Roman"/>
                <w:lang w:eastAsia="fr-FR"/>
              </w:rPr>
              <w:t>(s)</w:t>
            </w:r>
            <w:r w:rsidRPr="00AC6BCE">
              <w:rPr>
                <w:rFonts w:eastAsia="Times New Roman"/>
                <w:lang w:eastAsia="fr-FR"/>
              </w:rPr>
              <w:t xml:space="preserve"> de résultats de l’objectif spécifique chiffrés et cibles visées :</w:t>
            </w:r>
            <w:r w:rsidRPr="00AC6BCE">
              <w:rPr>
                <w:rFonts w:eastAsia="Times New Roman"/>
                <w:u w:val="single"/>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Principales activités prévues :</w:t>
            </w:r>
            <w:r>
              <w:rPr>
                <w:rFonts w:eastAsia="Times New Roman"/>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 xml:space="preserve">Indicateurs de suivi des activités chiffrés et cibles visées : </w:t>
            </w:r>
            <w:r w:rsidRPr="002F7697">
              <w:rPr>
                <w:rFonts w:eastAsia="Times New Roman"/>
                <w:i/>
                <w:lang w:eastAsia="fr-FR"/>
              </w:rPr>
              <w:t>..............</w:t>
            </w:r>
          </w:p>
          <w:p w:rsidR="000707B7" w:rsidRPr="00AC6BCE" w:rsidRDefault="000707B7" w:rsidP="00DA05FB">
            <w:pPr>
              <w:rPr>
                <w:rFonts w:eastAsia="Times New Roman"/>
                <w:lang w:eastAsia="fr-FR"/>
              </w:rPr>
            </w:pPr>
          </w:p>
          <w:p w:rsidR="000707B7" w:rsidRPr="00AC6BCE" w:rsidRDefault="000707B7" w:rsidP="00DA05FB">
            <w:pPr>
              <w:rPr>
                <w:rFonts w:eastAsia="Times New Roman"/>
                <w:b/>
                <w:color w:val="800000"/>
                <w:u w:val="single"/>
                <w:lang w:eastAsia="fr-FR"/>
              </w:rPr>
            </w:pPr>
            <w:r w:rsidRPr="00AC6BCE">
              <w:rPr>
                <w:rFonts w:eastAsia="Times New Roman"/>
                <w:b/>
                <w:color w:val="800000"/>
                <w:u w:val="single"/>
                <w:lang w:eastAsia="fr-FR"/>
              </w:rPr>
              <w:t>Résultat 2</w:t>
            </w:r>
            <w:r>
              <w:rPr>
                <w:rFonts w:eastAsia="Times New Roman"/>
                <w:b/>
                <w:color w:val="800000"/>
                <w:u w:val="single"/>
                <w:lang w:eastAsia="fr-FR"/>
              </w:rPr>
              <w:t xml:space="preserve"> : </w:t>
            </w:r>
            <w:r w:rsidRPr="002F7697">
              <w:rPr>
                <w:rFonts w:eastAsia="Times New Roman"/>
                <w:i/>
                <w:lang w:eastAsia="fr-FR"/>
              </w:rPr>
              <w:t>..............</w:t>
            </w:r>
          </w:p>
          <w:p w:rsidR="000707B7" w:rsidRPr="00AC6BCE" w:rsidRDefault="000707B7" w:rsidP="00DA05FB">
            <w:pPr>
              <w:rPr>
                <w:rFonts w:eastAsia="Times New Roman"/>
                <w:u w:val="single"/>
                <w:lang w:eastAsia="fr-FR"/>
              </w:rPr>
            </w:pPr>
            <w:r w:rsidRPr="00AC6BCE">
              <w:rPr>
                <w:rFonts w:eastAsia="Times New Roman"/>
                <w:lang w:eastAsia="fr-FR"/>
              </w:rPr>
              <w:t>Indicateur</w:t>
            </w:r>
            <w:r>
              <w:rPr>
                <w:rFonts w:eastAsia="Times New Roman"/>
                <w:lang w:eastAsia="fr-FR"/>
              </w:rPr>
              <w:t>(s)</w:t>
            </w:r>
            <w:r w:rsidRPr="00AC6BCE">
              <w:rPr>
                <w:rFonts w:eastAsia="Times New Roman"/>
                <w:lang w:eastAsia="fr-FR"/>
              </w:rPr>
              <w:t xml:space="preserve"> de résultats de l’objectif spécifique chiffrés et cibles visées :</w:t>
            </w:r>
            <w:r w:rsidRPr="00AC6BCE">
              <w:rPr>
                <w:rFonts w:eastAsia="Times New Roman"/>
                <w:u w:val="single"/>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Principales activités prévues :</w:t>
            </w:r>
            <w:r>
              <w:rPr>
                <w:rFonts w:eastAsia="Times New Roman"/>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 xml:space="preserve">Indicateurs de suivi des activités chiffrés et cibles visées : </w:t>
            </w:r>
            <w:r w:rsidRPr="002F7697">
              <w:rPr>
                <w:rFonts w:eastAsia="Times New Roman"/>
                <w:i/>
                <w:lang w:eastAsia="fr-FR"/>
              </w:rPr>
              <w:t>..............</w:t>
            </w:r>
          </w:p>
          <w:p w:rsidR="000707B7" w:rsidRPr="00AC6BCE" w:rsidRDefault="000707B7" w:rsidP="00DA05FB">
            <w:pPr>
              <w:rPr>
                <w:rFonts w:eastAsia="Times New Roman"/>
                <w:u w:val="single"/>
                <w:lang w:eastAsia="fr-FR"/>
              </w:rPr>
            </w:pPr>
          </w:p>
          <w:p w:rsidR="000707B7" w:rsidRPr="00AC6BCE" w:rsidRDefault="000707B7" w:rsidP="00DA05FB">
            <w:pPr>
              <w:rPr>
                <w:rFonts w:eastAsia="Times New Roman"/>
                <w:b/>
                <w:color w:val="800000"/>
                <w:u w:val="single"/>
                <w:lang w:eastAsia="fr-FR"/>
              </w:rPr>
            </w:pPr>
            <w:r w:rsidRPr="00AC6BCE">
              <w:rPr>
                <w:rFonts w:eastAsia="Times New Roman"/>
                <w:b/>
                <w:color w:val="800000"/>
                <w:u w:val="single"/>
                <w:lang w:eastAsia="fr-FR"/>
              </w:rPr>
              <w:t>Résultat 3</w:t>
            </w:r>
            <w:r>
              <w:rPr>
                <w:rFonts w:eastAsia="Times New Roman"/>
                <w:b/>
                <w:color w:val="800000"/>
                <w:u w:val="single"/>
                <w:lang w:eastAsia="fr-FR"/>
              </w:rPr>
              <w:t xml:space="preserve"> : </w:t>
            </w:r>
            <w:r w:rsidRPr="002F7697">
              <w:rPr>
                <w:rFonts w:eastAsia="Times New Roman"/>
                <w:i/>
                <w:lang w:eastAsia="fr-FR"/>
              </w:rPr>
              <w:t>..............</w:t>
            </w:r>
          </w:p>
          <w:p w:rsidR="000707B7" w:rsidRPr="00AC6BCE" w:rsidRDefault="000707B7" w:rsidP="00DA05FB">
            <w:pPr>
              <w:rPr>
                <w:rFonts w:eastAsia="Times New Roman"/>
                <w:u w:val="single"/>
                <w:lang w:eastAsia="fr-FR"/>
              </w:rPr>
            </w:pPr>
            <w:r w:rsidRPr="00AC6BCE">
              <w:rPr>
                <w:rFonts w:eastAsia="Times New Roman"/>
                <w:lang w:eastAsia="fr-FR"/>
              </w:rPr>
              <w:t>Indicateur</w:t>
            </w:r>
            <w:r>
              <w:rPr>
                <w:rFonts w:eastAsia="Times New Roman"/>
                <w:lang w:eastAsia="fr-FR"/>
              </w:rPr>
              <w:t>(s)</w:t>
            </w:r>
            <w:r w:rsidRPr="00AC6BCE">
              <w:rPr>
                <w:rFonts w:eastAsia="Times New Roman"/>
                <w:lang w:eastAsia="fr-FR"/>
              </w:rPr>
              <w:t xml:space="preserve"> de résultats de l’objectif spécifique chiffrés et cibles visées :</w:t>
            </w:r>
            <w:r w:rsidRPr="00AC6BCE">
              <w:rPr>
                <w:rFonts w:eastAsia="Times New Roman"/>
                <w:u w:val="single"/>
                <w:lang w:eastAsia="fr-FR"/>
              </w:rPr>
              <w:t xml:space="preserve"> </w:t>
            </w:r>
            <w:r w:rsidRPr="002F7697">
              <w:rPr>
                <w:rFonts w:eastAsia="Times New Roman"/>
                <w:i/>
                <w:lang w:eastAsia="fr-FR"/>
              </w:rPr>
              <w:t>..............</w:t>
            </w:r>
          </w:p>
          <w:p w:rsidR="000707B7" w:rsidRPr="00AC6BCE" w:rsidRDefault="000707B7" w:rsidP="00DA05FB">
            <w:pPr>
              <w:rPr>
                <w:rFonts w:eastAsia="Times New Roman"/>
                <w:lang w:eastAsia="fr-FR"/>
              </w:rPr>
            </w:pPr>
            <w:r w:rsidRPr="00AC6BCE">
              <w:rPr>
                <w:rFonts w:eastAsia="Times New Roman"/>
                <w:lang w:eastAsia="fr-FR"/>
              </w:rPr>
              <w:t>Principales activités prévues :</w:t>
            </w:r>
            <w:r>
              <w:rPr>
                <w:rFonts w:eastAsia="Times New Roman"/>
                <w:lang w:eastAsia="fr-FR"/>
              </w:rPr>
              <w:t xml:space="preserve"> </w:t>
            </w:r>
            <w:r w:rsidRPr="002F7697">
              <w:rPr>
                <w:rFonts w:eastAsia="Times New Roman"/>
                <w:i/>
                <w:lang w:eastAsia="fr-FR"/>
              </w:rPr>
              <w:t>..............</w:t>
            </w:r>
          </w:p>
          <w:p w:rsidR="000707B7" w:rsidRPr="00294ADA" w:rsidRDefault="000707B7" w:rsidP="00DA05FB">
            <w:pPr>
              <w:rPr>
                <w:rFonts w:eastAsia="Times New Roman"/>
                <w:lang w:eastAsia="fr-FR"/>
              </w:rPr>
            </w:pPr>
            <w:r w:rsidRPr="00AC6BCE">
              <w:rPr>
                <w:rFonts w:eastAsia="Times New Roman"/>
                <w:lang w:eastAsia="fr-FR"/>
              </w:rPr>
              <w:t xml:space="preserve">Indicateurs de suivi des activités chiffrés et cibles visées : </w:t>
            </w:r>
            <w:r w:rsidRPr="002F7697">
              <w:rPr>
                <w:rFonts w:eastAsia="Times New Roman"/>
                <w:i/>
                <w:lang w:eastAsia="fr-FR"/>
              </w:rPr>
              <w:t>..............</w:t>
            </w:r>
          </w:p>
          <w:p w:rsidR="000707B7" w:rsidRPr="00AC6BCE" w:rsidRDefault="000707B7" w:rsidP="00DA05FB">
            <w:pPr>
              <w:rPr>
                <w:rFonts w:eastAsia="Times New Roman"/>
                <w:u w:val="single"/>
                <w:lang w:eastAsia="fr-FR"/>
              </w:rPr>
            </w:pPr>
            <w:r>
              <w:rPr>
                <w:rFonts w:eastAsia="Times New Roman"/>
                <w:u w:val="single"/>
                <w:lang w:eastAsia="fr-FR"/>
              </w:rPr>
              <w:t>……..</w:t>
            </w:r>
          </w:p>
        </w:tc>
      </w:tr>
      <w:tr w:rsidR="000707B7" w:rsidRPr="0049615E" w:rsidTr="00DA05FB">
        <w:tblPrEx>
          <w:tblBorders>
            <w:insideH w:val="single" w:sz="4" w:space="0" w:color="auto"/>
            <w:insideV w:val="single" w:sz="4" w:space="0" w:color="auto"/>
          </w:tblBorders>
        </w:tblPrEx>
        <w:trPr>
          <w:trHeight w:val="344"/>
        </w:trPr>
        <w:tc>
          <w:tcPr>
            <w:tcW w:w="3234" w:type="dxa"/>
            <w:vAlign w:val="center"/>
          </w:tcPr>
          <w:p w:rsidR="000707B7" w:rsidRPr="00AC6BCE" w:rsidRDefault="000707B7" w:rsidP="00DA05FB">
            <w:pPr>
              <w:rPr>
                <w:rFonts w:eastAsia="Times New Roman"/>
                <w:b/>
                <w:lang w:eastAsia="fr-FR"/>
              </w:rPr>
            </w:pPr>
            <w:r w:rsidRPr="00AC6BCE">
              <w:rPr>
                <w:rFonts w:eastAsia="Times New Roman"/>
                <w:b/>
                <w:snapToGrid w:val="0"/>
                <w:color w:val="000000"/>
                <w:lang w:eastAsia="fr-FR"/>
              </w:rPr>
              <w:lastRenderedPageBreak/>
              <w:t>Groupe(s) cible(s)</w:t>
            </w:r>
          </w:p>
        </w:tc>
        <w:tc>
          <w:tcPr>
            <w:tcW w:w="6759" w:type="dxa"/>
            <w:vAlign w:val="center"/>
          </w:tcPr>
          <w:p w:rsidR="000707B7" w:rsidRPr="00AC6BCE" w:rsidRDefault="000707B7" w:rsidP="00DA05FB">
            <w:pPr>
              <w:jc w:val="both"/>
              <w:rPr>
                <w:rFonts w:eastAsia="Times New Roman"/>
                <w:b/>
                <w:lang w:eastAsia="fr-FR"/>
              </w:rPr>
            </w:pPr>
            <w:r w:rsidRPr="00AC6BCE">
              <w:rPr>
                <w:rFonts w:eastAsia="Times New Roman"/>
                <w:b/>
                <w:lang w:eastAsia="fr-FR"/>
              </w:rPr>
              <w:t>A détailler et à chiffrer</w:t>
            </w:r>
          </w:p>
        </w:tc>
      </w:tr>
    </w:tbl>
    <w:p w:rsidR="000707B7" w:rsidRPr="00AC6BCE" w:rsidRDefault="000707B7" w:rsidP="000707B7">
      <w:pPr>
        <w:jc w:val="both"/>
        <w:rPr>
          <w:rFonts w:eastAsia="Times New Roman"/>
          <w:b/>
          <w:sz w:val="16"/>
          <w:szCs w:val="16"/>
          <w:lang w:eastAsia="fr-F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9"/>
        <w:gridCol w:w="6754"/>
      </w:tblGrid>
      <w:tr w:rsidR="000707B7" w:rsidRPr="0049615E" w:rsidTr="00DA05FB">
        <w:trPr>
          <w:trHeight w:val="443"/>
        </w:trPr>
        <w:tc>
          <w:tcPr>
            <w:tcW w:w="3239" w:type="dxa"/>
            <w:vAlign w:val="center"/>
          </w:tcPr>
          <w:p w:rsidR="000707B7" w:rsidRPr="00AC6BCE" w:rsidRDefault="000707B7" w:rsidP="00DA05FB">
            <w:pPr>
              <w:jc w:val="both"/>
              <w:rPr>
                <w:rFonts w:eastAsia="Times New Roman"/>
                <w:b/>
                <w:lang w:eastAsia="fr-FR"/>
              </w:rPr>
            </w:pPr>
            <w:r w:rsidRPr="00AC6BCE">
              <w:rPr>
                <w:rFonts w:eastAsia="Times New Roman"/>
                <w:b/>
                <w:snapToGrid w:val="0"/>
                <w:color w:val="000000"/>
                <w:lang w:eastAsia="fr-FR"/>
              </w:rPr>
              <w:t>Durée totale du projet </w:t>
            </w:r>
          </w:p>
        </w:tc>
        <w:tc>
          <w:tcPr>
            <w:tcW w:w="6754" w:type="dxa"/>
            <w:vAlign w:val="center"/>
          </w:tcPr>
          <w:p w:rsidR="000707B7" w:rsidRPr="00AC6BCE" w:rsidRDefault="000707B7" w:rsidP="00531916">
            <w:pPr>
              <w:tabs>
                <w:tab w:val="right" w:pos="2573"/>
              </w:tabs>
              <w:rPr>
                <w:rFonts w:eastAsia="Times New Roman"/>
                <w:lang w:eastAsia="fr-FR"/>
              </w:rPr>
            </w:pPr>
            <w:r>
              <w:rPr>
                <w:rFonts w:eastAsia="Times New Roman"/>
                <w:b/>
                <w:snapToGrid w:val="0"/>
                <w:lang w:eastAsia="fr-FR"/>
              </w:rPr>
              <w:tab/>
              <w:t xml:space="preserve">........... </w:t>
            </w:r>
            <w:r w:rsidRPr="00AC6BCE">
              <w:rPr>
                <w:rFonts w:eastAsia="Times New Roman"/>
                <w:b/>
                <w:snapToGrid w:val="0"/>
                <w:lang w:eastAsia="fr-FR"/>
              </w:rPr>
              <w:t>ans</w:t>
            </w:r>
          </w:p>
        </w:tc>
      </w:tr>
    </w:tbl>
    <w:p w:rsidR="000707B7" w:rsidRPr="00AC6BCE" w:rsidRDefault="000707B7" w:rsidP="000707B7">
      <w:pPr>
        <w:jc w:val="both"/>
        <w:rPr>
          <w:rFonts w:eastAsia="Times New Roman"/>
          <w:b/>
          <w:sz w:val="16"/>
          <w:szCs w:val="16"/>
          <w:lang w:eastAsia="fr-FR"/>
        </w:rPr>
      </w:pPr>
    </w:p>
    <w:tbl>
      <w:tblPr>
        <w:tblW w:w="9993" w:type="dxa"/>
        <w:tblLayout w:type="fixed"/>
        <w:tblCellMar>
          <w:left w:w="70" w:type="dxa"/>
          <w:right w:w="70" w:type="dxa"/>
        </w:tblCellMar>
        <w:tblLook w:val="0000" w:firstRow="0" w:lastRow="0" w:firstColumn="0" w:lastColumn="0" w:noHBand="0" w:noVBand="0"/>
      </w:tblPr>
      <w:tblGrid>
        <w:gridCol w:w="3247"/>
        <w:gridCol w:w="3247"/>
        <w:gridCol w:w="3499"/>
      </w:tblGrid>
      <w:tr w:rsidR="000707B7" w:rsidRPr="0049615E" w:rsidTr="00DA05FB">
        <w:trPr>
          <w:trHeight w:val="596"/>
        </w:trPr>
        <w:tc>
          <w:tcPr>
            <w:tcW w:w="3247" w:type="dxa"/>
            <w:tcBorders>
              <w:top w:val="single" w:sz="4" w:space="0" w:color="auto"/>
              <w:left w:val="single" w:sz="4" w:space="0" w:color="auto"/>
              <w:bottom w:val="single" w:sz="4" w:space="0" w:color="auto"/>
              <w:right w:val="nil"/>
            </w:tcBorders>
            <w:vAlign w:val="center"/>
          </w:tcPr>
          <w:p w:rsidR="000707B7" w:rsidRPr="00AC6BCE" w:rsidRDefault="000707B7" w:rsidP="00DA05FB">
            <w:pPr>
              <w:jc w:val="both"/>
              <w:rPr>
                <w:rFonts w:eastAsia="Times New Roman"/>
                <w:b/>
                <w:snapToGrid w:val="0"/>
                <w:lang w:eastAsia="fr-FR"/>
              </w:rPr>
            </w:pPr>
            <w:r w:rsidRPr="00AC6BCE">
              <w:rPr>
                <w:rFonts w:eastAsia="Times New Roman"/>
                <w:b/>
                <w:snapToGrid w:val="0"/>
                <w:lang w:eastAsia="fr-FR"/>
              </w:rPr>
              <w:t xml:space="preserve">Coût total de l'opération </w:t>
            </w:r>
          </w:p>
        </w:tc>
        <w:tc>
          <w:tcPr>
            <w:tcW w:w="3247" w:type="dxa"/>
            <w:tcBorders>
              <w:top w:val="single" w:sz="4" w:space="0" w:color="auto"/>
              <w:left w:val="single" w:sz="4" w:space="0" w:color="auto"/>
              <w:bottom w:val="single" w:sz="4" w:space="0" w:color="auto"/>
              <w:right w:val="single" w:sz="4" w:space="0" w:color="auto"/>
            </w:tcBorders>
            <w:vAlign w:val="center"/>
          </w:tcPr>
          <w:p w:rsidR="000707B7" w:rsidRPr="00AC6BCE" w:rsidRDefault="000707B7" w:rsidP="00DA05FB">
            <w:pPr>
              <w:ind w:right="542"/>
              <w:jc w:val="right"/>
              <w:rPr>
                <w:rFonts w:eastAsia="Times New Roman"/>
                <w:b/>
                <w:snapToGrid w:val="0"/>
                <w:lang w:eastAsia="fr-FR"/>
              </w:rPr>
            </w:pPr>
            <w:r>
              <w:rPr>
                <w:rFonts w:eastAsia="Times New Roman"/>
                <w:b/>
                <w:snapToGrid w:val="0"/>
                <w:lang w:eastAsia="fr-FR"/>
              </w:rPr>
              <w:t>...........</w:t>
            </w:r>
            <w:r w:rsidRPr="00AC6BCE">
              <w:rPr>
                <w:rFonts w:eastAsia="Times New Roman"/>
                <w:b/>
                <w:snapToGrid w:val="0"/>
                <w:lang w:eastAsia="fr-FR"/>
              </w:rPr>
              <w:t xml:space="preserve"> €</w:t>
            </w:r>
          </w:p>
        </w:tc>
        <w:tc>
          <w:tcPr>
            <w:tcW w:w="3499" w:type="dxa"/>
            <w:tcBorders>
              <w:top w:val="single" w:sz="4" w:space="0" w:color="auto"/>
              <w:left w:val="single" w:sz="4" w:space="0" w:color="auto"/>
              <w:bottom w:val="single" w:sz="4" w:space="0" w:color="auto"/>
              <w:right w:val="single" w:sz="4" w:space="0" w:color="auto"/>
            </w:tcBorders>
            <w:vAlign w:val="center"/>
          </w:tcPr>
          <w:p w:rsidR="000707B7" w:rsidRPr="00AC6BCE" w:rsidRDefault="000707B7" w:rsidP="00DA05FB">
            <w:pPr>
              <w:ind w:right="542"/>
              <w:jc w:val="right"/>
              <w:rPr>
                <w:rFonts w:eastAsia="Times New Roman"/>
                <w:b/>
                <w:lang w:eastAsia="fr-FR"/>
              </w:rPr>
            </w:pPr>
            <w:r w:rsidRPr="00AC6BCE">
              <w:rPr>
                <w:rFonts w:eastAsia="Times New Roman"/>
                <w:b/>
                <w:snapToGrid w:val="0"/>
                <w:lang w:eastAsia="fr-FR"/>
              </w:rPr>
              <w:t> 100 %</w:t>
            </w:r>
          </w:p>
        </w:tc>
      </w:tr>
      <w:tr w:rsidR="000707B7" w:rsidRPr="0049615E" w:rsidTr="00DA05FB">
        <w:trPr>
          <w:trHeight w:val="714"/>
        </w:trPr>
        <w:tc>
          <w:tcPr>
            <w:tcW w:w="3247" w:type="dxa"/>
            <w:tcBorders>
              <w:top w:val="single" w:sz="4" w:space="0" w:color="auto"/>
              <w:left w:val="single" w:sz="4" w:space="0" w:color="auto"/>
              <w:bottom w:val="single" w:sz="4" w:space="0" w:color="auto"/>
              <w:right w:val="nil"/>
            </w:tcBorders>
            <w:vAlign w:val="center"/>
          </w:tcPr>
          <w:p w:rsidR="000707B7" w:rsidRPr="00AC6BCE" w:rsidRDefault="000707B7" w:rsidP="00DA05FB">
            <w:pPr>
              <w:jc w:val="both"/>
              <w:rPr>
                <w:rFonts w:eastAsia="Times New Roman"/>
                <w:b/>
                <w:snapToGrid w:val="0"/>
                <w:lang w:eastAsia="fr-FR"/>
              </w:rPr>
            </w:pPr>
            <w:r w:rsidRPr="00AC6BCE">
              <w:rPr>
                <w:rFonts w:eastAsia="Times New Roman"/>
                <w:b/>
                <w:snapToGrid w:val="0"/>
                <w:lang w:eastAsia="fr-FR"/>
              </w:rPr>
              <w:t>Participation de l’AFD </w:t>
            </w:r>
          </w:p>
        </w:tc>
        <w:tc>
          <w:tcPr>
            <w:tcW w:w="3247" w:type="dxa"/>
            <w:tcBorders>
              <w:top w:val="single" w:sz="4" w:space="0" w:color="auto"/>
              <w:left w:val="single" w:sz="4" w:space="0" w:color="auto"/>
              <w:bottom w:val="single" w:sz="4" w:space="0" w:color="auto"/>
              <w:right w:val="single" w:sz="4" w:space="0" w:color="auto"/>
            </w:tcBorders>
            <w:vAlign w:val="center"/>
          </w:tcPr>
          <w:p w:rsidR="000707B7" w:rsidRPr="00AC6BCE" w:rsidRDefault="000707B7" w:rsidP="00DA05FB">
            <w:pPr>
              <w:ind w:right="542"/>
              <w:jc w:val="right"/>
              <w:rPr>
                <w:rFonts w:eastAsia="Times New Roman"/>
                <w:b/>
                <w:snapToGrid w:val="0"/>
                <w:lang w:eastAsia="fr-FR"/>
              </w:rPr>
            </w:pPr>
            <w:r>
              <w:rPr>
                <w:rFonts w:eastAsia="Times New Roman"/>
                <w:b/>
                <w:snapToGrid w:val="0"/>
                <w:lang w:eastAsia="fr-FR"/>
              </w:rPr>
              <w:t>...........</w:t>
            </w:r>
            <w:r w:rsidRPr="00AC6BCE">
              <w:rPr>
                <w:rFonts w:eastAsia="Times New Roman"/>
                <w:b/>
                <w:snapToGrid w:val="0"/>
                <w:lang w:eastAsia="fr-FR"/>
              </w:rPr>
              <w:t xml:space="preserve"> €</w:t>
            </w:r>
          </w:p>
        </w:tc>
        <w:tc>
          <w:tcPr>
            <w:tcW w:w="3499" w:type="dxa"/>
            <w:tcBorders>
              <w:top w:val="single" w:sz="4" w:space="0" w:color="auto"/>
              <w:left w:val="single" w:sz="4" w:space="0" w:color="auto"/>
              <w:bottom w:val="single" w:sz="4" w:space="0" w:color="auto"/>
              <w:right w:val="single" w:sz="4" w:space="0" w:color="auto"/>
            </w:tcBorders>
            <w:vAlign w:val="center"/>
          </w:tcPr>
          <w:p w:rsidR="000707B7" w:rsidRPr="00AC6BCE" w:rsidRDefault="000707B7" w:rsidP="00DA05FB">
            <w:pPr>
              <w:ind w:right="542"/>
              <w:jc w:val="right"/>
              <w:rPr>
                <w:rFonts w:eastAsia="Times New Roman"/>
                <w:b/>
                <w:snapToGrid w:val="0"/>
                <w:lang w:eastAsia="fr-FR"/>
              </w:rPr>
            </w:pPr>
            <w:r>
              <w:rPr>
                <w:rFonts w:eastAsia="Times New Roman"/>
                <w:b/>
                <w:snapToGrid w:val="0"/>
                <w:lang w:eastAsia="fr-FR"/>
              </w:rPr>
              <w:t xml:space="preserve">........... </w:t>
            </w:r>
            <w:r w:rsidRPr="00AC6BCE">
              <w:rPr>
                <w:rFonts w:eastAsia="Times New Roman"/>
                <w:b/>
                <w:snapToGrid w:val="0"/>
                <w:lang w:eastAsia="fr-FR"/>
              </w:rPr>
              <w:t>%</w:t>
            </w:r>
          </w:p>
        </w:tc>
      </w:tr>
    </w:tbl>
    <w:p w:rsidR="000707B7" w:rsidRPr="00B47BF9" w:rsidRDefault="000707B7" w:rsidP="000707B7">
      <w:pPr>
        <w:jc w:val="both"/>
        <w:rPr>
          <w:rFonts w:eastAsia="Times New Roman"/>
          <w:lang w:eastAsia="fr-FR"/>
        </w:rPr>
        <w:sectPr w:rsidR="000707B7" w:rsidRPr="00B47BF9" w:rsidSect="00DA05FB">
          <w:pgSz w:w="11906" w:h="16838" w:code="9"/>
          <w:pgMar w:top="1440" w:right="1080" w:bottom="1135" w:left="1276" w:header="720" w:footer="282" w:gutter="0"/>
          <w:cols w:space="720"/>
          <w:docGrid w:linePitch="299"/>
        </w:sectPr>
      </w:pPr>
    </w:p>
    <w:p w:rsidR="000707B7" w:rsidRPr="00B47BF9" w:rsidRDefault="000707B7" w:rsidP="000707B7">
      <w:pPr>
        <w:pStyle w:val="soustitre1"/>
        <w:rPr>
          <w:szCs w:val="24"/>
        </w:rPr>
      </w:pPr>
      <w:bookmarkStart w:id="64" w:name="_Toc445811758"/>
      <w:bookmarkStart w:id="65" w:name="_Toc445812514"/>
      <w:bookmarkStart w:id="66" w:name="_Toc445812867"/>
      <w:bookmarkStart w:id="67" w:name="_Toc445813102"/>
      <w:bookmarkStart w:id="68" w:name="_Toc445813447"/>
      <w:bookmarkStart w:id="69" w:name="_Toc463976032"/>
      <w:r w:rsidRPr="00B47BF9">
        <w:rPr>
          <w:szCs w:val="24"/>
        </w:rPr>
        <w:lastRenderedPageBreak/>
        <w:t>SIGLES ET ACRONYMES</w:t>
      </w:r>
      <w:bookmarkEnd w:id="64"/>
      <w:bookmarkEnd w:id="65"/>
      <w:bookmarkEnd w:id="66"/>
      <w:bookmarkEnd w:id="67"/>
      <w:bookmarkEnd w:id="68"/>
      <w:bookmarkEnd w:id="69"/>
      <w:r w:rsidRPr="00B47BF9">
        <w:rPr>
          <w:szCs w:val="24"/>
        </w:rPr>
        <w:t xml:space="preserve"> </w:t>
      </w:r>
    </w:p>
    <w:p w:rsidR="000707B7" w:rsidRPr="00B47BF9" w:rsidRDefault="000707B7" w:rsidP="000707B7">
      <w:pPr>
        <w:pStyle w:val="Paragraphedeliste"/>
        <w:ind w:left="426"/>
        <w:jc w:val="both"/>
        <w:rPr>
          <w:rFonts w:eastAsia="Times New Roman"/>
          <w:sz w:val="28"/>
          <w:szCs w:val="28"/>
          <w:lang w:eastAsia="fr-FR"/>
        </w:rPr>
      </w:pPr>
    </w:p>
    <w:p w:rsidR="000707B7" w:rsidRPr="00B47BF9" w:rsidRDefault="000707B7" w:rsidP="000707B7">
      <w:pPr>
        <w:pStyle w:val="soustitre1"/>
        <w:rPr>
          <w:szCs w:val="24"/>
        </w:rPr>
      </w:pPr>
      <w:bookmarkStart w:id="70" w:name="_Toc445811759"/>
      <w:bookmarkStart w:id="71" w:name="_Toc445812515"/>
      <w:bookmarkStart w:id="72" w:name="_Toc445812868"/>
      <w:bookmarkStart w:id="73" w:name="_Toc445813103"/>
      <w:bookmarkStart w:id="74" w:name="_Toc445813448"/>
      <w:bookmarkStart w:id="75" w:name="_Toc463976033"/>
      <w:r w:rsidRPr="00B47BF9">
        <w:rPr>
          <w:szCs w:val="24"/>
        </w:rPr>
        <w:t>DESCRIPTION DU PROJET</w:t>
      </w:r>
      <w:bookmarkEnd w:id="70"/>
      <w:bookmarkEnd w:id="71"/>
      <w:bookmarkEnd w:id="72"/>
      <w:bookmarkEnd w:id="73"/>
      <w:bookmarkEnd w:id="74"/>
      <w:bookmarkEnd w:id="75"/>
      <w:r w:rsidRPr="00B47BF9">
        <w:rPr>
          <w:szCs w:val="24"/>
        </w:rPr>
        <w:t xml:space="preserve"> </w:t>
      </w:r>
    </w:p>
    <w:p w:rsidR="000707B7" w:rsidRPr="00B47BF9" w:rsidRDefault="000707B7" w:rsidP="000707B7">
      <w:pPr>
        <w:jc w:val="both"/>
        <w:rPr>
          <w:rFonts w:eastAsia="Times New Roman"/>
          <w:lang w:eastAsia="fr-FR"/>
        </w:rPr>
      </w:pPr>
    </w:p>
    <w:p w:rsidR="000707B7" w:rsidRPr="00B47BF9" w:rsidRDefault="000707B7" w:rsidP="000707B7">
      <w:pPr>
        <w:jc w:val="both"/>
        <w:rPr>
          <w:rFonts w:eastAsia="Times New Roman"/>
          <w:lang w:eastAsia="fr-FR"/>
        </w:rPr>
      </w:pPr>
      <w:r w:rsidRPr="00B47BF9">
        <w:rPr>
          <w:rFonts w:eastAsia="Times New Roman"/>
          <w:lang w:eastAsia="fr-FR"/>
        </w:rPr>
        <w:t>Le nombre de pages pour chaque partie du document est indicatif, l’OSC peut moduler le contenu de ces parties dans la mesure où le document ne dépasse pas le nombre total de pages indiqué.</w:t>
      </w:r>
    </w:p>
    <w:p w:rsidR="000707B7" w:rsidRDefault="000707B7" w:rsidP="000707B7">
      <w:pPr>
        <w:jc w:val="both"/>
        <w:rPr>
          <w:lang w:eastAsia="fr-FR"/>
        </w:rPr>
      </w:pPr>
    </w:p>
    <w:p w:rsidR="000707B7" w:rsidRPr="00B47BF9" w:rsidRDefault="000707B7" w:rsidP="000707B7">
      <w:pPr>
        <w:jc w:val="both"/>
        <w:rPr>
          <w:lang w:eastAsia="fr-FR"/>
        </w:rPr>
      </w:pPr>
    </w:p>
    <w:p w:rsidR="000707B7" w:rsidRPr="00373394" w:rsidRDefault="000707B7" w:rsidP="00A11570">
      <w:pPr>
        <w:pStyle w:val="Paragraphedeliste"/>
        <w:numPr>
          <w:ilvl w:val="0"/>
          <w:numId w:val="38"/>
        </w:numPr>
        <w:ind w:left="426" w:hanging="426"/>
        <w:jc w:val="both"/>
        <w:outlineLvl w:val="0"/>
        <w:rPr>
          <w:rFonts w:eastAsia="Times New Roman"/>
          <w:b/>
          <w:caps/>
          <w:u w:val="single"/>
          <w:lang w:eastAsia="fr-FR"/>
        </w:rPr>
      </w:pPr>
      <w:bookmarkStart w:id="76" w:name="_Toc247015044"/>
      <w:bookmarkStart w:id="77" w:name="_Toc383784820"/>
      <w:bookmarkStart w:id="78" w:name="_Toc410223864"/>
      <w:bookmarkStart w:id="79" w:name="_Toc445811760"/>
      <w:bookmarkStart w:id="80" w:name="_Toc445813104"/>
      <w:bookmarkStart w:id="81" w:name="_Toc463976034"/>
      <w:r w:rsidRPr="00373394">
        <w:rPr>
          <w:rFonts w:eastAsia="Times New Roman"/>
          <w:b/>
          <w:u w:val="single"/>
          <w:lang w:eastAsia="fr-FR"/>
        </w:rPr>
        <w:t>LOCALISATION DU PROJET</w:t>
      </w:r>
      <w:bookmarkStart w:id="82" w:name="_Toc247015045"/>
      <w:bookmarkEnd w:id="76"/>
      <w:bookmarkEnd w:id="77"/>
      <w:bookmarkEnd w:id="78"/>
      <w:bookmarkEnd w:id="79"/>
      <w:bookmarkEnd w:id="80"/>
      <w:bookmarkEnd w:id="81"/>
    </w:p>
    <w:p w:rsidR="000707B7" w:rsidRPr="00B47BF9" w:rsidRDefault="000707B7" w:rsidP="00A11570">
      <w:pPr>
        <w:pStyle w:val="Paragraphedeliste"/>
        <w:numPr>
          <w:ilvl w:val="0"/>
          <w:numId w:val="34"/>
        </w:numPr>
        <w:tabs>
          <w:tab w:val="left" w:pos="851"/>
        </w:tabs>
        <w:ind w:left="851" w:hanging="425"/>
        <w:jc w:val="both"/>
        <w:rPr>
          <w:lang w:eastAsia="fr-FR"/>
        </w:rPr>
      </w:pPr>
      <w:r>
        <w:rPr>
          <w:lang w:eastAsia="fr-FR"/>
        </w:rPr>
        <w:t>Zone(s) d’intervention</w:t>
      </w:r>
    </w:p>
    <w:p w:rsidR="000707B7" w:rsidRPr="00B47BF9" w:rsidRDefault="000707B7" w:rsidP="000707B7">
      <w:pPr>
        <w:pStyle w:val="Paragraphedeliste"/>
        <w:ind w:left="0"/>
        <w:rPr>
          <w:lang w:eastAsia="fr-FR"/>
        </w:rPr>
      </w:pPr>
    </w:p>
    <w:p w:rsidR="000707B7" w:rsidRPr="00373394" w:rsidRDefault="000707B7" w:rsidP="00A11570">
      <w:pPr>
        <w:pStyle w:val="Paragraphedeliste"/>
        <w:numPr>
          <w:ilvl w:val="0"/>
          <w:numId w:val="38"/>
        </w:numPr>
        <w:ind w:left="426" w:hanging="426"/>
        <w:jc w:val="both"/>
        <w:outlineLvl w:val="0"/>
        <w:rPr>
          <w:rFonts w:eastAsia="Times New Roman"/>
          <w:b/>
          <w:caps/>
          <w:u w:val="single"/>
          <w:lang w:eastAsia="fr-FR"/>
        </w:rPr>
      </w:pPr>
      <w:bookmarkStart w:id="83" w:name="_Toc383784821"/>
      <w:bookmarkStart w:id="84" w:name="_Toc410223866"/>
      <w:bookmarkStart w:id="85" w:name="_Toc445811761"/>
      <w:bookmarkStart w:id="86" w:name="_Toc445813105"/>
      <w:bookmarkStart w:id="87" w:name="_Toc463976035"/>
      <w:r w:rsidRPr="00373394">
        <w:rPr>
          <w:rFonts w:eastAsia="Times New Roman"/>
          <w:b/>
          <w:u w:val="single"/>
          <w:lang w:eastAsia="fr-FR"/>
        </w:rPr>
        <w:t>CALENDRIER DU PROJET</w:t>
      </w:r>
      <w:bookmarkEnd w:id="82"/>
      <w:bookmarkEnd w:id="83"/>
      <w:bookmarkEnd w:id="84"/>
      <w:bookmarkEnd w:id="85"/>
      <w:bookmarkEnd w:id="86"/>
      <w:bookmarkEnd w:id="87"/>
    </w:p>
    <w:p w:rsidR="000707B7" w:rsidRPr="00B47BF9" w:rsidRDefault="000707B7" w:rsidP="00A11570">
      <w:pPr>
        <w:pStyle w:val="Paragraphedeliste"/>
        <w:numPr>
          <w:ilvl w:val="0"/>
          <w:numId w:val="34"/>
        </w:numPr>
        <w:tabs>
          <w:tab w:val="left" w:pos="851"/>
        </w:tabs>
        <w:ind w:left="851" w:hanging="425"/>
        <w:jc w:val="both"/>
        <w:rPr>
          <w:lang w:eastAsia="fr-FR"/>
        </w:rPr>
      </w:pPr>
      <w:r w:rsidRPr="00B47BF9">
        <w:rPr>
          <w:lang w:eastAsia="fr-FR"/>
        </w:rPr>
        <w:t>Durée du projet (mois) </w:t>
      </w:r>
    </w:p>
    <w:p w:rsidR="000707B7" w:rsidRPr="00B47BF9" w:rsidRDefault="000707B7" w:rsidP="00A11570">
      <w:pPr>
        <w:pStyle w:val="Paragraphedeliste"/>
        <w:numPr>
          <w:ilvl w:val="0"/>
          <w:numId w:val="39"/>
        </w:numPr>
        <w:tabs>
          <w:tab w:val="left" w:pos="1276"/>
        </w:tabs>
        <w:ind w:left="1276" w:hanging="425"/>
        <w:jc w:val="both"/>
        <w:rPr>
          <w:lang w:eastAsia="fr-FR"/>
        </w:rPr>
      </w:pPr>
      <w:r w:rsidRPr="00B47BF9">
        <w:rPr>
          <w:lang w:eastAsia="fr-FR"/>
        </w:rPr>
        <w:t>Durée de la tranche 1 (</w:t>
      </w:r>
      <w:r>
        <w:rPr>
          <w:lang w:eastAsia="fr-FR"/>
        </w:rPr>
        <w:t xml:space="preserve">nb </w:t>
      </w:r>
      <w:r w:rsidRPr="00B47BF9">
        <w:rPr>
          <w:lang w:eastAsia="fr-FR"/>
        </w:rPr>
        <w:t xml:space="preserve">mois) : </w:t>
      </w:r>
    </w:p>
    <w:p w:rsidR="000707B7" w:rsidRPr="00B47BF9" w:rsidRDefault="000707B7" w:rsidP="00A11570">
      <w:pPr>
        <w:pStyle w:val="Paragraphedeliste"/>
        <w:numPr>
          <w:ilvl w:val="0"/>
          <w:numId w:val="39"/>
        </w:numPr>
        <w:tabs>
          <w:tab w:val="left" w:pos="1276"/>
        </w:tabs>
        <w:ind w:left="1276" w:hanging="425"/>
        <w:jc w:val="both"/>
        <w:rPr>
          <w:lang w:eastAsia="fr-FR"/>
        </w:rPr>
      </w:pPr>
      <w:r w:rsidRPr="00B47BF9">
        <w:rPr>
          <w:lang w:eastAsia="fr-FR"/>
        </w:rPr>
        <w:t>Durée de la tranche 2 (</w:t>
      </w:r>
      <w:r>
        <w:rPr>
          <w:lang w:eastAsia="fr-FR"/>
        </w:rPr>
        <w:t xml:space="preserve">nb </w:t>
      </w:r>
      <w:r w:rsidRPr="00B47BF9">
        <w:rPr>
          <w:lang w:eastAsia="fr-FR"/>
        </w:rPr>
        <w:t xml:space="preserve">mois) : </w:t>
      </w:r>
    </w:p>
    <w:p w:rsidR="000707B7" w:rsidRPr="00B47BF9" w:rsidRDefault="000707B7" w:rsidP="00A11570">
      <w:pPr>
        <w:pStyle w:val="Paragraphedeliste"/>
        <w:numPr>
          <w:ilvl w:val="0"/>
          <w:numId w:val="34"/>
        </w:numPr>
        <w:tabs>
          <w:tab w:val="left" w:pos="851"/>
        </w:tabs>
        <w:ind w:left="851" w:hanging="425"/>
        <w:jc w:val="both"/>
        <w:rPr>
          <w:lang w:eastAsia="fr-FR"/>
        </w:rPr>
      </w:pPr>
      <w:r w:rsidRPr="00B47BF9">
        <w:rPr>
          <w:lang w:eastAsia="fr-FR"/>
        </w:rPr>
        <w:t>Date de démarrage prévue </w:t>
      </w:r>
    </w:p>
    <w:p w:rsidR="000707B7" w:rsidRPr="00B47BF9" w:rsidRDefault="000707B7" w:rsidP="00A11570">
      <w:pPr>
        <w:pStyle w:val="Paragraphedeliste"/>
        <w:numPr>
          <w:ilvl w:val="0"/>
          <w:numId w:val="34"/>
        </w:numPr>
        <w:tabs>
          <w:tab w:val="left" w:pos="851"/>
        </w:tabs>
        <w:ind w:left="851" w:hanging="425"/>
        <w:jc w:val="both"/>
        <w:rPr>
          <w:lang w:eastAsia="fr-FR"/>
        </w:rPr>
      </w:pPr>
      <w:r w:rsidRPr="00B47BF9">
        <w:rPr>
          <w:lang w:eastAsia="fr-FR"/>
        </w:rPr>
        <w:t>Date de clôture prévue </w:t>
      </w:r>
    </w:p>
    <w:p w:rsidR="000707B7" w:rsidRPr="00B47BF9" w:rsidRDefault="000707B7" w:rsidP="000707B7">
      <w:pPr>
        <w:pStyle w:val="Paragraphedeliste"/>
        <w:ind w:left="1068"/>
        <w:jc w:val="both"/>
        <w:rPr>
          <w:lang w:eastAsia="fr-FR"/>
        </w:rPr>
      </w:pPr>
    </w:p>
    <w:p w:rsidR="000707B7" w:rsidRDefault="000707B7" w:rsidP="00A11570">
      <w:pPr>
        <w:pStyle w:val="Paragraphedeliste"/>
        <w:numPr>
          <w:ilvl w:val="0"/>
          <w:numId w:val="38"/>
        </w:numPr>
        <w:ind w:left="426" w:hanging="426"/>
        <w:jc w:val="both"/>
        <w:outlineLvl w:val="0"/>
        <w:rPr>
          <w:rFonts w:eastAsia="Times New Roman"/>
          <w:b/>
          <w:caps/>
          <w:u w:val="single"/>
          <w:lang w:eastAsia="fr-FR"/>
        </w:rPr>
      </w:pPr>
      <w:bookmarkStart w:id="88" w:name="_Toc463976036"/>
      <w:r w:rsidRPr="003F095F">
        <w:rPr>
          <w:rFonts w:eastAsia="Times New Roman"/>
          <w:b/>
          <w:caps/>
          <w:u w:val="single"/>
          <w:lang w:eastAsia="fr-FR"/>
        </w:rPr>
        <w:t>OBJET DU PROJET (1-2 PAGE(S)), DIAGNOSTIC ET PRINCIPAUX ENJEUX (2 PAGES)</w:t>
      </w:r>
      <w:bookmarkEnd w:id="88"/>
    </w:p>
    <w:p w:rsidR="000707B7" w:rsidRPr="000D5828" w:rsidRDefault="000707B7" w:rsidP="000707B7">
      <w:pPr>
        <w:pStyle w:val="Paragraphedeliste"/>
        <w:ind w:left="426"/>
        <w:jc w:val="both"/>
        <w:outlineLvl w:val="0"/>
        <w:rPr>
          <w:rFonts w:eastAsia="Times New Roman"/>
          <w:b/>
          <w:caps/>
          <w:u w:val="single"/>
          <w:lang w:eastAsia="fr-FR"/>
        </w:rPr>
      </w:pPr>
    </w:p>
    <w:p w:rsidR="000707B7" w:rsidRPr="003F095F" w:rsidRDefault="000707B7" w:rsidP="00A11570">
      <w:pPr>
        <w:pStyle w:val="Paragraphedeliste"/>
        <w:numPr>
          <w:ilvl w:val="1"/>
          <w:numId w:val="45"/>
        </w:numPr>
        <w:tabs>
          <w:tab w:val="left" w:pos="851"/>
        </w:tabs>
        <w:jc w:val="both"/>
        <w:rPr>
          <w:lang w:eastAsia="fr-FR"/>
        </w:rPr>
      </w:pPr>
      <w:bookmarkStart w:id="89" w:name="_Toc410223869"/>
      <w:bookmarkStart w:id="90" w:name="_Toc383784825"/>
      <w:r w:rsidRPr="003F095F">
        <w:rPr>
          <w:rFonts w:eastAsia="Times New Roman"/>
          <w:b/>
          <w:lang w:eastAsia="fr-FR"/>
        </w:rPr>
        <w:t>Objet du projet (10-20 lignes)</w:t>
      </w:r>
    </w:p>
    <w:p w:rsidR="000707B7" w:rsidRPr="003F095F" w:rsidRDefault="000707B7" w:rsidP="000707B7">
      <w:pPr>
        <w:pStyle w:val="Paragraphedeliste"/>
        <w:tabs>
          <w:tab w:val="left" w:pos="851"/>
        </w:tabs>
        <w:ind w:left="360"/>
        <w:jc w:val="both"/>
        <w:rPr>
          <w:lang w:eastAsia="fr-FR"/>
        </w:rPr>
      </w:pPr>
    </w:p>
    <w:p w:rsidR="000707B7" w:rsidRPr="003F095F" w:rsidRDefault="000707B7" w:rsidP="00A11570">
      <w:pPr>
        <w:pStyle w:val="Paragraphedeliste"/>
        <w:numPr>
          <w:ilvl w:val="1"/>
          <w:numId w:val="45"/>
        </w:numPr>
        <w:spacing w:line="276" w:lineRule="auto"/>
        <w:rPr>
          <w:b/>
        </w:rPr>
      </w:pPr>
      <w:r w:rsidRPr="003F095F">
        <w:rPr>
          <w:b/>
        </w:rPr>
        <w:t>Diagnostic et enjeux du projet</w:t>
      </w:r>
    </w:p>
    <w:p w:rsidR="000707B7" w:rsidRDefault="000707B7" w:rsidP="000707B7">
      <w:pPr>
        <w:spacing w:line="276" w:lineRule="auto"/>
        <w:rPr>
          <w:b/>
        </w:rPr>
      </w:pPr>
    </w:p>
    <w:p w:rsidR="000707B7" w:rsidRPr="00D4207A" w:rsidRDefault="000707B7" w:rsidP="000707B7">
      <w:pPr>
        <w:spacing w:line="276" w:lineRule="auto"/>
        <w:rPr>
          <w:i/>
          <w:color w:val="365F91"/>
        </w:rPr>
      </w:pPr>
      <w:r>
        <w:rPr>
          <w:i/>
          <w:color w:val="365F91"/>
        </w:rPr>
        <w:t>Le contenu des</w:t>
      </w:r>
      <w:r w:rsidRPr="00D4207A">
        <w:rPr>
          <w:i/>
          <w:color w:val="365F91"/>
        </w:rPr>
        <w:t xml:space="preserve"> paragraphe</w:t>
      </w:r>
      <w:r>
        <w:rPr>
          <w:i/>
          <w:color w:val="365F91"/>
        </w:rPr>
        <w:t xml:space="preserve">s 3.1. et 3.2. </w:t>
      </w:r>
      <w:r w:rsidRPr="00D4207A">
        <w:rPr>
          <w:i/>
          <w:color w:val="365F91"/>
        </w:rPr>
        <w:t xml:space="preserve">a vocation à présenter des éléments d’analyse et de problématique pour justifier le projet mais aussi en démontrer la pertinence et la plus-value. </w:t>
      </w:r>
    </w:p>
    <w:p w:rsidR="000707B7" w:rsidRPr="00D4207A" w:rsidRDefault="000707B7" w:rsidP="000707B7">
      <w:pPr>
        <w:spacing w:line="276" w:lineRule="auto"/>
        <w:rPr>
          <w:i/>
          <w:color w:val="365F91"/>
        </w:rPr>
      </w:pPr>
    </w:p>
    <w:p w:rsidR="000707B7" w:rsidRPr="00D4207A" w:rsidRDefault="000707B7" w:rsidP="000707B7">
      <w:pPr>
        <w:spacing w:line="276" w:lineRule="auto"/>
        <w:rPr>
          <w:i/>
          <w:color w:val="365F91"/>
        </w:rPr>
      </w:pPr>
      <w:r w:rsidRPr="00D4207A">
        <w:rPr>
          <w:i/>
          <w:color w:val="365F91"/>
        </w:rPr>
        <w:t xml:space="preserve">Il permet de comprendre d’une part, la demande à laquelle l’OSC cherche à répondre en développant ses actions de SMA/EAD et, d’autre part, quelle est sa démarche. Ce paragraphe est particulièrement important à développer dans le cas d’une première demande de financement de la part de l’OSC auprès de l’AFD. </w:t>
      </w:r>
    </w:p>
    <w:p w:rsidR="000707B7" w:rsidRPr="00D4207A" w:rsidRDefault="000707B7" w:rsidP="000707B7">
      <w:pPr>
        <w:spacing w:line="276" w:lineRule="auto"/>
        <w:rPr>
          <w:i/>
          <w:color w:val="365F91"/>
        </w:rPr>
      </w:pPr>
    </w:p>
    <w:p w:rsidR="000707B7" w:rsidRPr="00D4207A" w:rsidRDefault="000707B7" w:rsidP="000707B7">
      <w:pPr>
        <w:spacing w:line="276" w:lineRule="auto"/>
        <w:rPr>
          <w:i/>
          <w:color w:val="365F91"/>
        </w:rPr>
      </w:pPr>
      <w:r w:rsidRPr="00D4207A">
        <w:rPr>
          <w:i/>
          <w:color w:val="365F91"/>
        </w:rPr>
        <w:t>Pour les projets EAD, les besoins pédagogiques identifiés devront être particulièrement détaillés.</w:t>
      </w:r>
    </w:p>
    <w:p w:rsidR="000707B7" w:rsidRPr="00D4207A" w:rsidRDefault="000707B7" w:rsidP="000707B7">
      <w:pPr>
        <w:spacing w:line="276" w:lineRule="auto"/>
        <w:rPr>
          <w:i/>
          <w:color w:val="365F91"/>
        </w:rPr>
      </w:pPr>
    </w:p>
    <w:p w:rsidR="000707B7" w:rsidRPr="00D4207A" w:rsidRDefault="000707B7" w:rsidP="000707B7">
      <w:pPr>
        <w:spacing w:line="276" w:lineRule="auto"/>
        <w:rPr>
          <w:i/>
          <w:color w:val="365F91"/>
        </w:rPr>
      </w:pPr>
      <w:r w:rsidRPr="00D4207A">
        <w:rPr>
          <w:i/>
          <w:color w:val="365F91"/>
        </w:rPr>
        <w:t xml:space="preserve">Pour les projets SMA, il s’agira d’expliquer comment le projet contribuera à la structuration du milieu associatif considérée au travers de l'un ou plusieurs de ces trois piliers : </w:t>
      </w:r>
    </w:p>
    <w:p w:rsidR="000707B7" w:rsidRPr="00D4207A" w:rsidRDefault="000707B7" w:rsidP="00A11570">
      <w:pPr>
        <w:pStyle w:val="Paragraphedeliste"/>
        <w:numPr>
          <w:ilvl w:val="0"/>
          <w:numId w:val="40"/>
        </w:numPr>
        <w:spacing w:line="276" w:lineRule="auto"/>
        <w:jc w:val="both"/>
        <w:rPr>
          <w:i/>
          <w:color w:val="365F91"/>
          <w:lang w:eastAsia="fr-FR"/>
        </w:rPr>
      </w:pPr>
      <w:r w:rsidRPr="00D4207A">
        <w:rPr>
          <w:i/>
          <w:color w:val="365F91"/>
          <w:lang w:eastAsia="fr-FR"/>
        </w:rPr>
        <w:t>Structuration, rapprochement, convergences d'actions des OSC et ancrage ;</w:t>
      </w:r>
    </w:p>
    <w:p w:rsidR="000707B7" w:rsidRPr="00D4207A" w:rsidRDefault="000707B7" w:rsidP="00A11570">
      <w:pPr>
        <w:pStyle w:val="Paragraphedeliste"/>
        <w:numPr>
          <w:ilvl w:val="0"/>
          <w:numId w:val="40"/>
        </w:numPr>
        <w:spacing w:line="276" w:lineRule="auto"/>
        <w:jc w:val="both"/>
        <w:rPr>
          <w:i/>
          <w:color w:val="365F91"/>
          <w:lang w:eastAsia="fr-FR"/>
        </w:rPr>
      </w:pPr>
      <w:r w:rsidRPr="00D4207A">
        <w:rPr>
          <w:i/>
          <w:color w:val="365F91"/>
          <w:lang w:eastAsia="fr-FR"/>
        </w:rPr>
        <w:t>Professionnalisation et création/diffusion d'innovations dans le milieu et au-delà ;</w:t>
      </w:r>
    </w:p>
    <w:p w:rsidR="000707B7" w:rsidRPr="00D4207A" w:rsidRDefault="000707B7" w:rsidP="00A11570">
      <w:pPr>
        <w:pStyle w:val="Paragraphedeliste"/>
        <w:numPr>
          <w:ilvl w:val="0"/>
          <w:numId w:val="40"/>
        </w:numPr>
        <w:spacing w:line="276" w:lineRule="auto"/>
        <w:jc w:val="both"/>
        <w:rPr>
          <w:i/>
          <w:color w:val="365F91"/>
          <w:lang w:eastAsia="fr-FR"/>
        </w:rPr>
      </w:pPr>
      <w:r w:rsidRPr="00D4207A">
        <w:rPr>
          <w:i/>
          <w:color w:val="365F91"/>
          <w:lang w:eastAsia="fr-FR"/>
        </w:rPr>
        <w:t>Contribution des OSC dans leur action collective pour un dialogue renforcé sur l'action publique et le positionnement du secteur public sur des enjeux nationaux / internationaux.</w:t>
      </w:r>
    </w:p>
    <w:p w:rsidR="000707B7" w:rsidRPr="00D4207A" w:rsidRDefault="000707B7" w:rsidP="000707B7">
      <w:pPr>
        <w:spacing w:line="276" w:lineRule="auto"/>
        <w:rPr>
          <w:i/>
          <w:color w:val="365F91"/>
        </w:rPr>
      </w:pPr>
    </w:p>
    <w:p w:rsidR="000707B7" w:rsidRPr="00D4207A" w:rsidRDefault="000707B7" w:rsidP="000707B7">
      <w:pPr>
        <w:spacing w:line="276" w:lineRule="auto"/>
        <w:rPr>
          <w:i/>
          <w:color w:val="365F91"/>
        </w:rPr>
      </w:pPr>
      <w:r w:rsidRPr="00D4207A">
        <w:rPr>
          <w:i/>
          <w:color w:val="365F91"/>
        </w:rPr>
        <w:t>Dans le cadre d’une demande de renouvellement, l’OSC devra expliciter, au regard des évaluations du projet déjà réalisées : les raisons de la mise en place d’une nouvelle phase, les modalités de prise en compte des enseignements tirés de l’évaluation, ainsi que l’évolution du diagnostic, des enjeux et de l’approche qui en découle.</w:t>
      </w:r>
    </w:p>
    <w:p w:rsidR="000707B7" w:rsidRPr="00D4207A" w:rsidRDefault="000707B7" w:rsidP="000707B7">
      <w:pPr>
        <w:spacing w:line="276" w:lineRule="auto"/>
        <w:rPr>
          <w:b/>
        </w:rPr>
      </w:pPr>
    </w:p>
    <w:p w:rsidR="000707B7" w:rsidRDefault="000707B7" w:rsidP="00A11570">
      <w:pPr>
        <w:pStyle w:val="Paragraphedeliste"/>
        <w:numPr>
          <w:ilvl w:val="0"/>
          <w:numId w:val="37"/>
        </w:numPr>
        <w:tabs>
          <w:tab w:val="left" w:pos="851"/>
        </w:tabs>
        <w:spacing w:line="276" w:lineRule="auto"/>
        <w:ind w:left="567" w:firstLine="0"/>
        <w:jc w:val="both"/>
        <w:rPr>
          <w:lang w:eastAsia="fr-FR"/>
        </w:rPr>
      </w:pPr>
      <w:r>
        <w:rPr>
          <w:lang w:eastAsia="fr-FR"/>
        </w:rPr>
        <w:t>Diagnostic réalisé et principaux résultats</w:t>
      </w:r>
    </w:p>
    <w:p w:rsidR="000707B7" w:rsidRDefault="000707B7" w:rsidP="00A11570">
      <w:pPr>
        <w:pStyle w:val="Paragraphedeliste"/>
        <w:numPr>
          <w:ilvl w:val="0"/>
          <w:numId w:val="37"/>
        </w:numPr>
        <w:tabs>
          <w:tab w:val="left" w:pos="851"/>
        </w:tabs>
        <w:spacing w:line="276" w:lineRule="auto"/>
        <w:ind w:left="567" w:firstLine="0"/>
        <w:jc w:val="both"/>
        <w:rPr>
          <w:lang w:eastAsia="fr-FR"/>
        </w:rPr>
      </w:pPr>
      <w:r>
        <w:rPr>
          <w:lang w:eastAsia="fr-FR"/>
        </w:rPr>
        <w:lastRenderedPageBreak/>
        <w:t>Principaux enjeux auxquels le projet entend répondre : à justifier précisément</w:t>
      </w:r>
    </w:p>
    <w:p w:rsidR="000707B7" w:rsidRPr="005F6679" w:rsidRDefault="000707B7" w:rsidP="00A11570">
      <w:pPr>
        <w:pStyle w:val="Paragraphedeliste"/>
        <w:numPr>
          <w:ilvl w:val="0"/>
          <w:numId w:val="37"/>
        </w:numPr>
        <w:tabs>
          <w:tab w:val="left" w:pos="851"/>
        </w:tabs>
        <w:spacing w:line="276" w:lineRule="auto"/>
        <w:ind w:left="567" w:firstLine="0"/>
        <w:jc w:val="both"/>
        <w:rPr>
          <w:lang w:eastAsia="fr-FR"/>
        </w:rPr>
      </w:pPr>
      <w:r w:rsidRPr="005F6679">
        <w:rPr>
          <w:lang w:eastAsia="fr-FR"/>
        </w:rPr>
        <w:t>Identification des bénéficiaires directs, indirects et du/des public(s) cible(s)</w:t>
      </w:r>
      <w:r>
        <w:rPr>
          <w:lang w:eastAsia="fr-FR"/>
        </w:rPr>
        <w:t> : à détailler précisément et à justifier (comment les publics ont été identifiés, pourquoi, comment seront-ils ciblés ?)</w:t>
      </w:r>
    </w:p>
    <w:p w:rsidR="000707B7" w:rsidRDefault="000707B7" w:rsidP="00A11570">
      <w:pPr>
        <w:pStyle w:val="Paragraphedeliste"/>
        <w:numPr>
          <w:ilvl w:val="0"/>
          <w:numId w:val="37"/>
        </w:numPr>
        <w:tabs>
          <w:tab w:val="left" w:pos="851"/>
        </w:tabs>
        <w:spacing w:line="276" w:lineRule="auto"/>
        <w:ind w:left="567" w:firstLine="0"/>
        <w:jc w:val="both"/>
        <w:rPr>
          <w:lang w:eastAsia="fr-FR"/>
        </w:rPr>
      </w:pPr>
      <w:r w:rsidRPr="005F6679">
        <w:rPr>
          <w:lang w:eastAsia="fr-FR"/>
        </w:rPr>
        <w:t>Au regard des enjeux identifiés</w:t>
      </w:r>
      <w:r>
        <w:rPr>
          <w:lang w:eastAsia="fr-FR"/>
        </w:rPr>
        <w:t xml:space="preserve"> plus haut</w:t>
      </w:r>
      <w:r w:rsidRPr="005F6679">
        <w:rPr>
          <w:lang w:eastAsia="fr-FR"/>
        </w:rPr>
        <w:t>, présentez la valeur ajoutée du projet</w:t>
      </w:r>
    </w:p>
    <w:p w:rsidR="000707B7" w:rsidRPr="005F6679" w:rsidRDefault="000707B7" w:rsidP="000707B7">
      <w:pPr>
        <w:pStyle w:val="Paragraphedeliste"/>
        <w:tabs>
          <w:tab w:val="left" w:pos="851"/>
        </w:tabs>
        <w:spacing w:line="276" w:lineRule="auto"/>
        <w:ind w:left="567"/>
        <w:jc w:val="both"/>
        <w:rPr>
          <w:lang w:eastAsia="fr-FR"/>
        </w:rPr>
      </w:pPr>
    </w:p>
    <w:p w:rsidR="000707B7" w:rsidRPr="00A6796D" w:rsidRDefault="000707B7" w:rsidP="00A11570">
      <w:pPr>
        <w:pStyle w:val="Paragraphedeliste"/>
        <w:numPr>
          <w:ilvl w:val="1"/>
          <w:numId w:val="45"/>
        </w:numPr>
        <w:spacing w:line="276" w:lineRule="auto"/>
        <w:rPr>
          <w:b/>
        </w:rPr>
      </w:pPr>
      <w:r w:rsidRPr="00A6796D">
        <w:rPr>
          <w:b/>
        </w:rPr>
        <w:t>S’il s’agit d’une phase 2 ou 3 d’un projet déjà financé, précisez les principaux résultats et acquis de la phase précédente, les leçons tirées et les renouvellements apportés par rapport aux étapes précédentes :</w:t>
      </w:r>
    </w:p>
    <w:p w:rsidR="000707B7" w:rsidRPr="005F6679" w:rsidRDefault="000707B7" w:rsidP="000707B7">
      <w:pPr>
        <w:pStyle w:val="Paragraphedeliste"/>
        <w:tabs>
          <w:tab w:val="left" w:pos="851"/>
        </w:tabs>
        <w:spacing w:line="276" w:lineRule="auto"/>
        <w:ind w:left="567"/>
        <w:jc w:val="both"/>
        <w:rPr>
          <w:lang w:eastAsia="fr-FR"/>
        </w:rPr>
      </w:pPr>
    </w:p>
    <w:p w:rsidR="000707B7" w:rsidRPr="005F6679" w:rsidRDefault="000707B7" w:rsidP="00A11570">
      <w:pPr>
        <w:pStyle w:val="Paragraphedeliste"/>
        <w:numPr>
          <w:ilvl w:val="0"/>
          <w:numId w:val="41"/>
        </w:numPr>
        <w:tabs>
          <w:tab w:val="left" w:pos="851"/>
        </w:tabs>
        <w:spacing w:line="276" w:lineRule="auto"/>
        <w:jc w:val="both"/>
        <w:rPr>
          <w:lang w:eastAsia="fr-FR"/>
        </w:rPr>
      </w:pPr>
      <w:r w:rsidRPr="005F6679">
        <w:rPr>
          <w:lang w:eastAsia="fr-FR"/>
        </w:rPr>
        <w:t>Quels sont les principaux résultats déjà obtenus ou impacts mesurables, le cas échéant ?</w:t>
      </w:r>
    </w:p>
    <w:p w:rsidR="000707B7" w:rsidRPr="005F6679" w:rsidRDefault="000707B7" w:rsidP="00A11570">
      <w:pPr>
        <w:pStyle w:val="Paragraphedeliste"/>
        <w:numPr>
          <w:ilvl w:val="0"/>
          <w:numId w:val="41"/>
        </w:numPr>
        <w:tabs>
          <w:tab w:val="left" w:pos="851"/>
        </w:tabs>
        <w:spacing w:line="276" w:lineRule="auto"/>
        <w:jc w:val="both"/>
        <w:rPr>
          <w:lang w:eastAsia="fr-FR"/>
        </w:rPr>
      </w:pPr>
      <w:r>
        <w:rPr>
          <w:lang w:eastAsia="fr-FR"/>
        </w:rPr>
        <w:t>Q</w:t>
      </w:r>
      <w:r w:rsidRPr="005F6679">
        <w:rPr>
          <w:lang w:eastAsia="fr-FR"/>
        </w:rPr>
        <w:t>uelles sont les principales évolutions, innovations, nouvelles orientations (en termes de méthode, d’outil, de gouvernance, de publics, de stratégie…) intégrées dans cette présente phase ?</w:t>
      </w:r>
    </w:p>
    <w:p w:rsidR="000707B7" w:rsidRPr="005F6679" w:rsidRDefault="000707B7" w:rsidP="00A11570">
      <w:pPr>
        <w:pStyle w:val="Paragraphedeliste"/>
        <w:numPr>
          <w:ilvl w:val="0"/>
          <w:numId w:val="41"/>
        </w:numPr>
        <w:tabs>
          <w:tab w:val="left" w:pos="851"/>
        </w:tabs>
        <w:spacing w:line="276" w:lineRule="auto"/>
        <w:jc w:val="both"/>
        <w:rPr>
          <w:lang w:eastAsia="fr-FR"/>
        </w:rPr>
      </w:pPr>
      <w:r w:rsidRPr="005F6679">
        <w:rPr>
          <w:lang w:eastAsia="fr-FR"/>
        </w:rPr>
        <w:t>Le public ciblé a-t-il évolué, pourquoi ?</w:t>
      </w:r>
    </w:p>
    <w:p w:rsidR="000707B7" w:rsidRPr="005F6679" w:rsidRDefault="000707B7" w:rsidP="00A11570">
      <w:pPr>
        <w:pStyle w:val="Paragraphedeliste"/>
        <w:numPr>
          <w:ilvl w:val="0"/>
          <w:numId w:val="41"/>
        </w:numPr>
        <w:tabs>
          <w:tab w:val="left" w:pos="851"/>
        </w:tabs>
        <w:spacing w:line="276" w:lineRule="auto"/>
        <w:jc w:val="both"/>
        <w:rPr>
          <w:lang w:eastAsia="fr-FR"/>
        </w:rPr>
      </w:pPr>
      <w:r w:rsidRPr="005F6679">
        <w:rPr>
          <w:lang w:eastAsia="fr-FR"/>
        </w:rPr>
        <w:t>Quels efforts et quels outils ou méthodes sont déployés pour toucher un public plus large ou pour démultiplier l’impact du projet ?</w:t>
      </w:r>
    </w:p>
    <w:p w:rsidR="000707B7" w:rsidRPr="005F6679" w:rsidRDefault="000707B7" w:rsidP="00A11570">
      <w:pPr>
        <w:pStyle w:val="Paragraphedeliste"/>
        <w:numPr>
          <w:ilvl w:val="0"/>
          <w:numId w:val="41"/>
        </w:numPr>
        <w:tabs>
          <w:tab w:val="left" w:pos="851"/>
        </w:tabs>
        <w:spacing w:line="276" w:lineRule="auto"/>
        <w:jc w:val="both"/>
        <w:rPr>
          <w:lang w:eastAsia="fr-FR"/>
        </w:rPr>
      </w:pPr>
      <w:r>
        <w:rPr>
          <w:lang w:eastAsia="fr-FR"/>
        </w:rPr>
        <w:t xml:space="preserve">Quelle </w:t>
      </w:r>
      <w:r w:rsidRPr="005F6679">
        <w:rPr>
          <w:lang w:eastAsia="fr-FR"/>
        </w:rPr>
        <w:t>utilisation des nouvelles technologies ou de nouveaux supports pédagogiques notamment pour les projets d’EAD ?</w:t>
      </w:r>
    </w:p>
    <w:bookmarkEnd w:id="89"/>
    <w:p w:rsidR="000707B7" w:rsidRPr="00B47BF9" w:rsidRDefault="000707B7" w:rsidP="000707B7">
      <w:pPr>
        <w:jc w:val="both"/>
        <w:rPr>
          <w:i/>
          <w:lang w:eastAsia="fr-FR"/>
        </w:rPr>
      </w:pPr>
    </w:p>
    <w:p w:rsidR="000707B7" w:rsidRPr="00B47BF9" w:rsidRDefault="000707B7" w:rsidP="000707B7">
      <w:pPr>
        <w:jc w:val="both"/>
        <w:rPr>
          <w:i/>
          <w:lang w:eastAsia="fr-FR"/>
        </w:rPr>
      </w:pPr>
      <w:bookmarkStart w:id="91" w:name="_Toc383784830"/>
      <w:bookmarkEnd w:id="90"/>
    </w:p>
    <w:p w:rsidR="000707B7" w:rsidRPr="00A6796D" w:rsidRDefault="000707B7" w:rsidP="000707B7">
      <w:pPr>
        <w:pStyle w:val="Style20"/>
        <w:rPr>
          <w:b w:val="0"/>
          <w:caps w:val="0"/>
        </w:rPr>
      </w:pPr>
      <w:bookmarkStart w:id="92" w:name="_Toc410223879"/>
      <w:bookmarkStart w:id="93" w:name="_Toc445811764"/>
      <w:bookmarkStart w:id="94" w:name="_Toc445813108"/>
      <w:bookmarkStart w:id="95" w:name="_Toc463976037"/>
      <w:bookmarkStart w:id="96" w:name="_Toc383784832"/>
      <w:bookmarkEnd w:id="91"/>
      <w:r w:rsidRPr="00A6796D">
        <w:t>CONTENU DU PROJET (</w:t>
      </w:r>
      <w:r>
        <w:t xml:space="preserve">8 PAGES </w:t>
      </w:r>
      <w:r w:rsidRPr="00A6796D">
        <w:t>- Cette partie doit etre particulièrement detaillee)</w:t>
      </w:r>
      <w:bookmarkEnd w:id="92"/>
      <w:bookmarkEnd w:id="93"/>
      <w:bookmarkEnd w:id="94"/>
      <w:bookmarkEnd w:id="95"/>
    </w:p>
    <w:bookmarkEnd w:id="96"/>
    <w:p w:rsidR="000707B7" w:rsidRDefault="000707B7" w:rsidP="000707B7">
      <w:pPr>
        <w:tabs>
          <w:tab w:val="left" w:pos="709"/>
        </w:tabs>
        <w:jc w:val="both"/>
        <w:rPr>
          <w:rFonts w:eastAsia="Times New Roman"/>
          <w:b/>
          <w:caps/>
          <w:lang w:eastAsia="fr-FR"/>
        </w:rPr>
      </w:pPr>
    </w:p>
    <w:p w:rsidR="000707B7" w:rsidRPr="00B47BF9" w:rsidRDefault="000707B7" w:rsidP="000707B7">
      <w:pPr>
        <w:tabs>
          <w:tab w:val="left" w:pos="709"/>
        </w:tabs>
        <w:jc w:val="both"/>
        <w:rPr>
          <w:rFonts w:eastAsia="Times New Roman"/>
          <w:b/>
          <w:caps/>
          <w:lang w:eastAsia="fr-FR"/>
        </w:rPr>
      </w:pPr>
    </w:p>
    <w:p w:rsidR="000707B7" w:rsidRPr="00B47BF9" w:rsidRDefault="000707B7" w:rsidP="000707B7">
      <w:pPr>
        <w:tabs>
          <w:tab w:val="left" w:pos="426"/>
        </w:tabs>
        <w:jc w:val="both"/>
        <w:rPr>
          <w:rFonts w:eastAsia="Times New Roman"/>
          <w:b/>
          <w:lang w:eastAsia="fr-FR"/>
        </w:rPr>
      </w:pPr>
      <w:r>
        <w:rPr>
          <w:rFonts w:eastAsia="Times New Roman"/>
          <w:b/>
          <w:lang w:eastAsia="fr-FR"/>
        </w:rPr>
        <w:t>4</w:t>
      </w:r>
      <w:r w:rsidRPr="00B47BF9">
        <w:rPr>
          <w:rFonts w:eastAsia="Times New Roman"/>
          <w:b/>
          <w:lang w:eastAsia="fr-FR"/>
        </w:rPr>
        <w:t>.1.</w:t>
      </w:r>
      <w:r>
        <w:rPr>
          <w:rFonts w:eastAsia="Times New Roman"/>
          <w:b/>
          <w:lang w:eastAsia="fr-FR"/>
        </w:rPr>
        <w:tab/>
        <w:t>Objectif</w:t>
      </w:r>
      <w:r w:rsidRPr="00B47BF9">
        <w:rPr>
          <w:rFonts w:eastAsia="Times New Roman"/>
          <w:b/>
          <w:lang w:eastAsia="fr-FR"/>
        </w:rPr>
        <w:t>s global</w:t>
      </w:r>
      <w:r>
        <w:rPr>
          <w:rFonts w:eastAsia="Times New Roman"/>
          <w:b/>
          <w:lang w:eastAsia="fr-FR"/>
        </w:rPr>
        <w:t xml:space="preserve"> et spécifique(</w:t>
      </w:r>
      <w:r w:rsidRPr="00B47BF9">
        <w:rPr>
          <w:rFonts w:eastAsia="Times New Roman"/>
          <w:b/>
          <w:lang w:eastAsia="fr-FR"/>
        </w:rPr>
        <w:t>s</w:t>
      </w:r>
      <w:r>
        <w:rPr>
          <w:rFonts w:eastAsia="Times New Roman"/>
          <w:b/>
          <w:lang w:eastAsia="fr-FR"/>
        </w:rPr>
        <w:t>)</w:t>
      </w:r>
      <w:r w:rsidRPr="00B47BF9">
        <w:rPr>
          <w:rFonts w:eastAsia="Times New Roman"/>
          <w:b/>
          <w:lang w:eastAsia="fr-FR"/>
        </w:rPr>
        <w:t> </w:t>
      </w:r>
    </w:p>
    <w:p w:rsidR="000707B7" w:rsidRPr="00B47BF9" w:rsidRDefault="000707B7" w:rsidP="00A11570">
      <w:pPr>
        <w:pStyle w:val="Paragraphedeliste"/>
        <w:numPr>
          <w:ilvl w:val="0"/>
          <w:numId w:val="42"/>
        </w:numPr>
        <w:tabs>
          <w:tab w:val="left" w:pos="851"/>
        </w:tabs>
        <w:ind w:left="1134" w:hanging="425"/>
        <w:jc w:val="both"/>
        <w:rPr>
          <w:lang w:eastAsia="fr-FR"/>
        </w:rPr>
      </w:pPr>
      <w:bookmarkStart w:id="97" w:name="_Toc410223880"/>
      <w:r w:rsidRPr="00B47BF9">
        <w:rPr>
          <w:lang w:eastAsia="fr-FR"/>
        </w:rPr>
        <w:t>Présentation de l’objectif global d'ensemble auquel le projet contribuera </w:t>
      </w:r>
      <w:bookmarkEnd w:id="97"/>
    </w:p>
    <w:p w:rsidR="000707B7" w:rsidRPr="00B47BF9" w:rsidRDefault="000707B7" w:rsidP="00A11570">
      <w:pPr>
        <w:pStyle w:val="Paragraphedeliste"/>
        <w:numPr>
          <w:ilvl w:val="0"/>
          <w:numId w:val="42"/>
        </w:numPr>
        <w:tabs>
          <w:tab w:val="left" w:pos="851"/>
        </w:tabs>
        <w:ind w:left="1134" w:hanging="425"/>
        <w:jc w:val="both"/>
        <w:rPr>
          <w:lang w:eastAsia="fr-FR"/>
        </w:rPr>
      </w:pPr>
      <w:r w:rsidRPr="00B47BF9">
        <w:rPr>
          <w:lang w:eastAsia="fr-FR"/>
        </w:rPr>
        <w:t>Présentation du/des objectif(s) spécifique(s) que l'action doit atteindre pour contribuer à l’objectif global (1 à 3 objectif(s) spécifique(s) maximum)</w:t>
      </w:r>
    </w:p>
    <w:p w:rsidR="000707B7" w:rsidRPr="00B47BF9" w:rsidRDefault="000707B7" w:rsidP="000707B7">
      <w:pPr>
        <w:jc w:val="both"/>
        <w:outlineLvl w:val="0"/>
      </w:pPr>
    </w:p>
    <w:p w:rsidR="000707B7" w:rsidRPr="00B47BF9" w:rsidRDefault="000707B7" w:rsidP="000707B7">
      <w:pPr>
        <w:jc w:val="both"/>
      </w:pPr>
      <w:r w:rsidRPr="00B47BF9">
        <w:rPr>
          <w:i/>
          <w:color w:val="365F91"/>
          <w:lang w:eastAsia="fr-FR"/>
        </w:rPr>
        <w:t>L’objectif global correspond à la finalité à laquelle le projet entend contribuer. Si des données sont disponibles, il convient de présenter les indicateurs retenus pour mesurer les impacts à l</w:t>
      </w:r>
      <w:r w:rsidR="006A1748">
        <w:rPr>
          <w:i/>
          <w:color w:val="365F91"/>
          <w:lang w:eastAsia="fr-FR"/>
        </w:rPr>
        <w:t>ong</w:t>
      </w:r>
      <w:r w:rsidRPr="00B47BF9">
        <w:rPr>
          <w:i/>
          <w:color w:val="365F91"/>
          <w:lang w:eastAsia="fr-FR"/>
        </w:rPr>
        <w:t xml:space="preserve"> terme auquel le projet souhaite contribuer (1-2 indicateur(s) maximum)</w:t>
      </w:r>
      <w:r>
        <w:rPr>
          <w:i/>
          <w:color w:val="365F91"/>
          <w:lang w:eastAsia="fr-FR"/>
        </w:rPr>
        <w:t>.</w:t>
      </w:r>
    </w:p>
    <w:p w:rsidR="000707B7" w:rsidRPr="00B47BF9" w:rsidRDefault="000707B7" w:rsidP="000707B7">
      <w:pPr>
        <w:jc w:val="both"/>
        <w:rPr>
          <w:i/>
          <w:color w:val="365F91"/>
          <w:lang w:eastAsia="fr-FR"/>
        </w:rPr>
      </w:pPr>
      <w:r w:rsidRPr="00B47BF9">
        <w:rPr>
          <w:i/>
          <w:color w:val="365F91"/>
          <w:lang w:eastAsia="fr-FR"/>
        </w:rPr>
        <w:t>Les objectifs spécifiques sont les objectifs directement liés au projet. L’OSC doit présenter les indicateurs retenus pour mesurer les effets à court et moyen terme du projet pour chaque objectif spécifique (au moins un indicateur par objectif spécifique). Des objectifs spécifiques concrets facilitent la proposition d’indicateurs clairs.</w:t>
      </w:r>
    </w:p>
    <w:p w:rsidR="000707B7" w:rsidRPr="00B47BF9" w:rsidRDefault="000707B7" w:rsidP="000707B7">
      <w:pPr>
        <w:jc w:val="both"/>
        <w:outlineLvl w:val="0"/>
      </w:pPr>
    </w:p>
    <w:p w:rsidR="000707B7" w:rsidRPr="00B47BF9" w:rsidRDefault="000707B7" w:rsidP="000707B7">
      <w:pPr>
        <w:tabs>
          <w:tab w:val="left" w:pos="567"/>
        </w:tabs>
        <w:jc w:val="both"/>
        <w:rPr>
          <w:rFonts w:eastAsia="Times New Roman"/>
          <w:b/>
          <w:lang w:eastAsia="fr-FR"/>
        </w:rPr>
      </w:pPr>
      <w:r>
        <w:rPr>
          <w:rFonts w:eastAsia="Times New Roman"/>
          <w:b/>
          <w:lang w:eastAsia="fr-FR"/>
        </w:rPr>
        <w:t>4</w:t>
      </w:r>
      <w:r w:rsidRPr="00B47BF9">
        <w:rPr>
          <w:rFonts w:eastAsia="Times New Roman"/>
          <w:b/>
          <w:lang w:eastAsia="fr-FR"/>
        </w:rPr>
        <w:t>.2.</w:t>
      </w:r>
      <w:r>
        <w:rPr>
          <w:rFonts w:eastAsia="Times New Roman"/>
          <w:b/>
          <w:lang w:eastAsia="fr-FR"/>
        </w:rPr>
        <w:tab/>
      </w:r>
      <w:r w:rsidRPr="00B47BF9">
        <w:rPr>
          <w:rFonts w:eastAsia="Times New Roman"/>
          <w:b/>
          <w:lang w:eastAsia="fr-FR"/>
        </w:rPr>
        <w:t>Résultats attendus</w:t>
      </w:r>
    </w:p>
    <w:p w:rsidR="000707B7" w:rsidRPr="00B47BF9" w:rsidRDefault="000707B7" w:rsidP="00A11570">
      <w:pPr>
        <w:pStyle w:val="Paragraphedeliste"/>
        <w:numPr>
          <w:ilvl w:val="1"/>
          <w:numId w:val="45"/>
        </w:numPr>
        <w:tabs>
          <w:tab w:val="left" w:pos="851"/>
        </w:tabs>
        <w:ind w:left="1134" w:hanging="425"/>
        <w:jc w:val="both"/>
        <w:rPr>
          <w:lang w:eastAsia="fr-FR"/>
        </w:rPr>
      </w:pPr>
      <w:r w:rsidRPr="00B47BF9">
        <w:rPr>
          <w:lang w:eastAsia="fr-FR"/>
        </w:rPr>
        <w:t>Présentation des résultats attendus pour contribuer aux objectif(s) spécifique(s) (2-3 résultats maximum par objectif spécifique)</w:t>
      </w:r>
    </w:p>
    <w:p w:rsidR="000707B7" w:rsidRPr="00B47BF9" w:rsidRDefault="000707B7" w:rsidP="000707B7">
      <w:pPr>
        <w:tabs>
          <w:tab w:val="left" w:pos="0"/>
        </w:tabs>
        <w:jc w:val="both"/>
        <w:outlineLvl w:val="1"/>
        <w:rPr>
          <w:rFonts w:eastAsia="Times New Roman"/>
          <w:i/>
          <w:lang w:eastAsia="fr-FR"/>
        </w:rPr>
      </w:pPr>
    </w:p>
    <w:p w:rsidR="000707B7" w:rsidRPr="00B47BF9" w:rsidRDefault="000707B7" w:rsidP="000707B7">
      <w:pPr>
        <w:jc w:val="both"/>
        <w:rPr>
          <w:rFonts w:eastAsia="Times New Roman"/>
          <w:i/>
          <w:color w:val="365F91"/>
          <w:lang w:eastAsia="fr-FR"/>
        </w:rPr>
      </w:pPr>
      <w:r w:rsidRPr="00B47BF9">
        <w:rPr>
          <w:rFonts w:eastAsia="Times New Roman"/>
          <w:i/>
          <w:color w:val="365F91"/>
          <w:lang w:eastAsia="fr-FR"/>
        </w:rPr>
        <w:t xml:space="preserve">Il convient de décrire quelles sont les réalisations attendues du projet pour atteindre les objectifs spécifiques. L’OSC doit présenter 1 indicateur de résultats (et non d’activités) par résultat attendu. Les indicateurs de résultats proposés peuvent être quantitatifs et/ou qualitatifs. Ces indicateurs devront être simples et mesurables. Veuillez décrire les méthodes de collecte et les cibles chiffrées concernant ces indicateurs de résultats. </w:t>
      </w:r>
    </w:p>
    <w:p w:rsidR="000707B7" w:rsidRPr="00B47BF9" w:rsidRDefault="000707B7" w:rsidP="000707B7">
      <w:pPr>
        <w:tabs>
          <w:tab w:val="left" w:pos="709"/>
        </w:tabs>
        <w:jc w:val="both"/>
        <w:rPr>
          <w:rFonts w:eastAsia="Times New Roman"/>
          <w:b/>
          <w:lang w:eastAsia="fr-FR"/>
        </w:rPr>
      </w:pPr>
    </w:p>
    <w:p w:rsidR="000707B7" w:rsidRPr="00B47BF9" w:rsidRDefault="000707B7" w:rsidP="000707B7">
      <w:pPr>
        <w:tabs>
          <w:tab w:val="left" w:pos="567"/>
        </w:tabs>
        <w:ind w:left="567" w:hanging="567"/>
        <w:jc w:val="both"/>
        <w:rPr>
          <w:rFonts w:eastAsia="Times New Roman"/>
          <w:b/>
          <w:lang w:eastAsia="fr-FR"/>
        </w:rPr>
      </w:pPr>
      <w:r>
        <w:rPr>
          <w:rFonts w:eastAsia="Times New Roman"/>
          <w:b/>
          <w:lang w:eastAsia="fr-FR"/>
        </w:rPr>
        <w:t>4</w:t>
      </w:r>
      <w:r w:rsidRPr="00B47BF9">
        <w:rPr>
          <w:rFonts w:eastAsia="Times New Roman"/>
          <w:b/>
          <w:lang w:eastAsia="fr-FR"/>
        </w:rPr>
        <w:t>.3.</w:t>
      </w:r>
      <w:r>
        <w:rPr>
          <w:rFonts w:eastAsia="Times New Roman"/>
          <w:b/>
          <w:lang w:eastAsia="fr-FR"/>
        </w:rPr>
        <w:tab/>
        <w:t>Description des activités du projet</w:t>
      </w:r>
      <w:r w:rsidRPr="00B47BF9">
        <w:rPr>
          <w:rFonts w:eastAsia="Times New Roman"/>
          <w:b/>
          <w:lang w:eastAsia="fr-FR"/>
        </w:rPr>
        <w:t xml:space="preserve"> </w:t>
      </w:r>
    </w:p>
    <w:p w:rsidR="000707B7" w:rsidRPr="00D4207A" w:rsidRDefault="000707B7" w:rsidP="00A11570">
      <w:pPr>
        <w:pStyle w:val="Paragraphedeliste"/>
        <w:numPr>
          <w:ilvl w:val="0"/>
          <w:numId w:val="43"/>
        </w:numPr>
        <w:tabs>
          <w:tab w:val="left" w:pos="851"/>
        </w:tabs>
        <w:spacing w:line="276" w:lineRule="auto"/>
        <w:ind w:left="1134" w:hanging="425"/>
        <w:jc w:val="both"/>
        <w:rPr>
          <w:lang w:eastAsia="fr-FR"/>
        </w:rPr>
      </w:pPr>
      <w:r w:rsidRPr="00D4207A">
        <w:rPr>
          <w:lang w:eastAsia="fr-FR"/>
        </w:rPr>
        <w:t>Présentation détaillée, classées par objectifs, des activités à mettre en œuvre (ordre de réalisation, bénéficiaires directs/indirects,</w:t>
      </w:r>
      <w:r w:rsidRPr="00D4207A" w:rsidDel="00E07159">
        <w:rPr>
          <w:lang w:eastAsia="fr-FR"/>
        </w:rPr>
        <w:t xml:space="preserve"> durée</w:t>
      </w:r>
      <w:r w:rsidRPr="00D4207A">
        <w:rPr>
          <w:lang w:eastAsia="fr-FR"/>
        </w:rPr>
        <w:t xml:space="preserve">, etc.) </w:t>
      </w:r>
      <w:r w:rsidRPr="00D4207A">
        <w:rPr>
          <w:lang w:eastAsia="fr-FR"/>
        </w:rPr>
        <w:lastRenderedPageBreak/>
        <w:t>et les productions prévues afin de produire les résultats attendus</w:t>
      </w:r>
      <w:r>
        <w:rPr>
          <w:lang w:eastAsia="fr-FR"/>
        </w:rPr>
        <w:t>. Donner des exemples si nécessaire.</w:t>
      </w:r>
    </w:p>
    <w:p w:rsidR="000707B7" w:rsidRDefault="000707B7" w:rsidP="000707B7">
      <w:pPr>
        <w:pStyle w:val="Paragraphedeliste"/>
        <w:tabs>
          <w:tab w:val="left" w:pos="709"/>
        </w:tabs>
        <w:ind w:left="1134"/>
        <w:jc w:val="both"/>
        <w:rPr>
          <w:rFonts w:eastAsia="Times New Roman"/>
          <w:b/>
          <w:lang w:eastAsia="fr-FR"/>
        </w:rPr>
      </w:pPr>
    </w:p>
    <w:p w:rsidR="000707B7" w:rsidRPr="00D4207A" w:rsidRDefault="000707B7" w:rsidP="000707B7">
      <w:pPr>
        <w:spacing w:line="276" w:lineRule="auto"/>
        <w:rPr>
          <w:i/>
          <w:color w:val="365F91"/>
        </w:rPr>
      </w:pPr>
      <w:r w:rsidRPr="00D4207A">
        <w:rPr>
          <w:i/>
          <w:color w:val="365F91"/>
        </w:rPr>
        <w:t>Il ne s’agit pas de lister simplement les résultats et les activités. A la différence du Cadre Logique, ce paragraphe doit raconter la logique d’intervention du projet de façon dynamique, en présentant les activités qui seront mis</w:t>
      </w:r>
      <w:r>
        <w:rPr>
          <w:i/>
          <w:color w:val="365F91"/>
        </w:rPr>
        <w:t>es en œuvre et en donnant des exemples et illustrations</w:t>
      </w:r>
    </w:p>
    <w:p w:rsidR="000707B7" w:rsidRPr="00A6796D" w:rsidRDefault="000707B7" w:rsidP="000707B7">
      <w:pPr>
        <w:tabs>
          <w:tab w:val="left" w:pos="709"/>
        </w:tabs>
        <w:jc w:val="both"/>
        <w:rPr>
          <w:rFonts w:eastAsia="Times New Roman"/>
          <w:b/>
          <w:lang w:eastAsia="fr-FR"/>
        </w:rPr>
      </w:pPr>
    </w:p>
    <w:p w:rsidR="000707B7" w:rsidRDefault="000707B7" w:rsidP="000707B7">
      <w:pPr>
        <w:tabs>
          <w:tab w:val="left" w:pos="567"/>
        </w:tabs>
        <w:ind w:left="567" w:hanging="567"/>
        <w:jc w:val="both"/>
        <w:rPr>
          <w:rFonts w:eastAsia="Times New Roman"/>
          <w:b/>
          <w:lang w:eastAsia="fr-FR"/>
        </w:rPr>
      </w:pPr>
      <w:r>
        <w:rPr>
          <w:rFonts w:eastAsia="Times New Roman"/>
          <w:b/>
          <w:lang w:eastAsia="fr-FR"/>
        </w:rPr>
        <w:t>4</w:t>
      </w:r>
      <w:r w:rsidRPr="00B47BF9">
        <w:rPr>
          <w:rFonts w:eastAsia="Times New Roman"/>
          <w:b/>
          <w:lang w:eastAsia="fr-FR"/>
        </w:rPr>
        <w:t>.4.</w:t>
      </w:r>
      <w:r>
        <w:rPr>
          <w:rFonts w:eastAsia="Times New Roman"/>
          <w:b/>
          <w:lang w:eastAsia="fr-FR"/>
        </w:rPr>
        <w:tab/>
        <w:t>Indicateurs agrégeables</w:t>
      </w:r>
    </w:p>
    <w:p w:rsidR="000707B7" w:rsidRDefault="000707B7" w:rsidP="000707B7">
      <w:pPr>
        <w:tabs>
          <w:tab w:val="left" w:pos="567"/>
        </w:tabs>
        <w:ind w:left="567" w:hanging="567"/>
        <w:jc w:val="both"/>
      </w:pPr>
      <w:r w:rsidRPr="00D4207A">
        <w:t>Il convient de renseigner les indicateurs agrégeables spécifiqu</w:t>
      </w:r>
      <w:r>
        <w:t xml:space="preserve">es aux projets Initiatives </w:t>
      </w:r>
      <w:r w:rsidR="006A1748">
        <w:t>OSC</w:t>
      </w:r>
      <w:r>
        <w:t>.</w:t>
      </w:r>
    </w:p>
    <w:p w:rsidR="000707B7" w:rsidRDefault="000707B7" w:rsidP="000707B7">
      <w:pPr>
        <w:tabs>
          <w:tab w:val="left" w:pos="567"/>
        </w:tabs>
        <w:ind w:left="567" w:hanging="567"/>
        <w:jc w:val="both"/>
        <w:rPr>
          <w:rFonts w:eastAsia="Times New Roman"/>
          <w:b/>
          <w:lang w:eastAsia="fr-FR"/>
        </w:rPr>
      </w:pPr>
    </w:p>
    <w:p w:rsidR="000707B7" w:rsidRPr="00D4207A" w:rsidRDefault="000707B7" w:rsidP="000707B7">
      <w:pPr>
        <w:spacing w:line="276" w:lineRule="auto"/>
        <w:rPr>
          <w:i/>
          <w:color w:val="365F91"/>
        </w:rPr>
      </w:pPr>
      <w:r w:rsidRPr="00D4207A">
        <w:rPr>
          <w:i/>
          <w:color w:val="365F91"/>
        </w:rPr>
        <w:t>Veuillez renseigner les indicateurs suivants :</w:t>
      </w:r>
    </w:p>
    <w:p w:rsidR="000707B7" w:rsidRPr="00D4207A" w:rsidRDefault="000707B7" w:rsidP="000707B7">
      <w:pPr>
        <w:spacing w:line="276" w:lineRule="auto"/>
        <w:rPr>
          <w:b/>
          <w:i/>
          <w:color w:val="365F91"/>
        </w:rPr>
      </w:pPr>
      <w:r w:rsidRPr="00D4207A">
        <w:rPr>
          <w:b/>
          <w:i/>
          <w:color w:val="365F91"/>
        </w:rPr>
        <w:t xml:space="preserve">Projet SMA : </w:t>
      </w:r>
    </w:p>
    <w:p w:rsidR="000707B7" w:rsidRPr="00D4207A" w:rsidRDefault="000707B7" w:rsidP="00A11570">
      <w:pPr>
        <w:numPr>
          <w:ilvl w:val="0"/>
          <w:numId w:val="40"/>
        </w:numPr>
        <w:suppressAutoHyphens w:val="0"/>
        <w:spacing w:line="276" w:lineRule="auto"/>
        <w:jc w:val="both"/>
        <w:rPr>
          <w:i/>
          <w:color w:val="365F91"/>
        </w:rPr>
      </w:pPr>
      <w:r w:rsidRPr="00D4207A">
        <w:rPr>
          <w:i/>
          <w:color w:val="365F91"/>
        </w:rPr>
        <w:t>Nombre d’OSC (membres ou non de l’OSC porteuse du projet) directement impactées par le projet </w:t>
      </w:r>
    </w:p>
    <w:p w:rsidR="000707B7" w:rsidRPr="00D4207A" w:rsidRDefault="000707B7" w:rsidP="00A11570">
      <w:pPr>
        <w:numPr>
          <w:ilvl w:val="0"/>
          <w:numId w:val="40"/>
        </w:numPr>
        <w:suppressAutoHyphens w:val="0"/>
        <w:spacing w:line="276" w:lineRule="auto"/>
        <w:jc w:val="both"/>
        <w:rPr>
          <w:i/>
          <w:color w:val="365F91"/>
        </w:rPr>
      </w:pPr>
      <w:r w:rsidRPr="00D4207A">
        <w:rPr>
          <w:i/>
          <w:color w:val="365F91"/>
        </w:rPr>
        <w:t>Nombre de personnes physiques membres d’OSC directement impactées par le projet</w:t>
      </w:r>
    </w:p>
    <w:p w:rsidR="000707B7" w:rsidRPr="00D4207A" w:rsidRDefault="000707B7" w:rsidP="000707B7">
      <w:pPr>
        <w:spacing w:line="276" w:lineRule="auto"/>
        <w:rPr>
          <w:b/>
          <w:i/>
          <w:color w:val="365F91"/>
        </w:rPr>
      </w:pPr>
      <w:r w:rsidRPr="00D4207A">
        <w:rPr>
          <w:i/>
          <w:color w:val="365F91"/>
        </w:rPr>
        <w:t> </w:t>
      </w:r>
      <w:r w:rsidRPr="00D4207A">
        <w:rPr>
          <w:b/>
          <w:i/>
          <w:color w:val="365F91"/>
        </w:rPr>
        <w:t xml:space="preserve">Projet EAD : </w:t>
      </w:r>
    </w:p>
    <w:p w:rsidR="000707B7" w:rsidRPr="00D4207A" w:rsidRDefault="000707B7" w:rsidP="00A11570">
      <w:pPr>
        <w:numPr>
          <w:ilvl w:val="0"/>
          <w:numId w:val="40"/>
        </w:numPr>
        <w:suppressAutoHyphens w:val="0"/>
        <w:spacing w:line="276" w:lineRule="auto"/>
        <w:jc w:val="both"/>
        <w:rPr>
          <w:i/>
          <w:color w:val="365F91"/>
        </w:rPr>
      </w:pPr>
      <w:r w:rsidRPr="00D4207A">
        <w:rPr>
          <w:i/>
          <w:color w:val="365F91"/>
        </w:rPr>
        <w:t>Nombre d’individus formés ou accompagnés dans le cadre du projet</w:t>
      </w:r>
    </w:p>
    <w:p w:rsidR="000707B7" w:rsidRDefault="000707B7" w:rsidP="00A11570">
      <w:pPr>
        <w:numPr>
          <w:ilvl w:val="0"/>
          <w:numId w:val="40"/>
        </w:numPr>
        <w:suppressAutoHyphens w:val="0"/>
        <w:spacing w:line="276" w:lineRule="auto"/>
        <w:jc w:val="both"/>
        <w:rPr>
          <w:i/>
          <w:color w:val="365F91"/>
        </w:rPr>
      </w:pPr>
      <w:r w:rsidRPr="00D4207A">
        <w:rPr>
          <w:i/>
          <w:color w:val="365F91"/>
        </w:rPr>
        <w:t>Nombre de personnes touchées directement ou impliquées dans les campagnes de sensibilisation à l’EAD portées par le projet </w:t>
      </w:r>
    </w:p>
    <w:p w:rsidR="000707B7" w:rsidRPr="0066682D" w:rsidRDefault="000707B7" w:rsidP="00A11570">
      <w:pPr>
        <w:numPr>
          <w:ilvl w:val="0"/>
          <w:numId w:val="40"/>
        </w:numPr>
        <w:suppressAutoHyphens w:val="0"/>
        <w:spacing w:line="276" w:lineRule="auto"/>
        <w:jc w:val="both"/>
        <w:rPr>
          <w:i/>
          <w:color w:val="365F91"/>
        </w:rPr>
      </w:pPr>
      <w:r w:rsidRPr="0066682D">
        <w:rPr>
          <w:i/>
          <w:color w:val="365F91"/>
        </w:rPr>
        <w:t>le nombre de visites annuelles des plateformes Web (sites, applications, réseaux sociaux, forums, blogs, etc.) dédié(s) au projet.</w:t>
      </w:r>
    </w:p>
    <w:p w:rsidR="000707B7" w:rsidRPr="00B47BF9" w:rsidRDefault="000707B7" w:rsidP="000707B7">
      <w:pPr>
        <w:tabs>
          <w:tab w:val="left" w:pos="0"/>
        </w:tabs>
        <w:jc w:val="both"/>
        <w:outlineLvl w:val="1"/>
        <w:rPr>
          <w:rFonts w:eastAsia="Times New Roman"/>
          <w:i/>
          <w:lang w:eastAsia="fr-FR"/>
        </w:rPr>
      </w:pPr>
    </w:p>
    <w:p w:rsidR="000707B7" w:rsidRPr="00B47BF9" w:rsidRDefault="000707B7" w:rsidP="000707B7">
      <w:pPr>
        <w:tabs>
          <w:tab w:val="left" w:pos="567"/>
        </w:tabs>
        <w:ind w:left="567" w:hanging="567"/>
        <w:jc w:val="both"/>
        <w:rPr>
          <w:rFonts w:eastAsia="Times New Roman"/>
          <w:b/>
          <w:lang w:eastAsia="fr-FR"/>
        </w:rPr>
      </w:pPr>
      <w:bookmarkStart w:id="98" w:name="_Toc410223890"/>
      <w:r>
        <w:rPr>
          <w:rFonts w:eastAsia="Times New Roman"/>
          <w:b/>
          <w:lang w:eastAsia="fr-FR"/>
        </w:rPr>
        <w:t>4</w:t>
      </w:r>
      <w:r w:rsidRPr="00B47BF9">
        <w:rPr>
          <w:rFonts w:eastAsia="Times New Roman"/>
          <w:b/>
          <w:lang w:eastAsia="fr-FR"/>
        </w:rPr>
        <w:t>.5</w:t>
      </w:r>
      <w:r>
        <w:rPr>
          <w:rFonts w:eastAsia="Times New Roman"/>
          <w:b/>
          <w:lang w:eastAsia="fr-FR"/>
        </w:rPr>
        <w:t>.</w:t>
      </w:r>
      <w:r>
        <w:rPr>
          <w:rFonts w:eastAsia="Times New Roman"/>
          <w:b/>
          <w:lang w:eastAsia="fr-FR"/>
        </w:rPr>
        <w:tab/>
      </w:r>
      <w:bookmarkEnd w:id="98"/>
      <w:r>
        <w:rPr>
          <w:rFonts w:eastAsia="Times New Roman"/>
          <w:b/>
          <w:lang w:eastAsia="fr-FR"/>
        </w:rPr>
        <w:t>Méthodologie et principes d’action</w:t>
      </w:r>
      <w:r w:rsidRPr="00B47BF9">
        <w:rPr>
          <w:rFonts w:eastAsia="Times New Roman"/>
          <w:b/>
          <w:lang w:eastAsia="fr-FR"/>
        </w:rPr>
        <w:t xml:space="preserve"> </w:t>
      </w:r>
    </w:p>
    <w:p w:rsidR="000707B7" w:rsidRDefault="000707B7" w:rsidP="00A11570">
      <w:pPr>
        <w:pStyle w:val="Paragraphedeliste"/>
        <w:numPr>
          <w:ilvl w:val="0"/>
          <w:numId w:val="37"/>
        </w:numPr>
        <w:tabs>
          <w:tab w:val="left" w:pos="851"/>
        </w:tabs>
        <w:spacing w:line="276" w:lineRule="auto"/>
        <w:ind w:left="567" w:firstLine="0"/>
        <w:jc w:val="both"/>
        <w:rPr>
          <w:lang w:eastAsia="fr-FR"/>
        </w:rPr>
      </w:pPr>
      <w:bookmarkStart w:id="99" w:name="_Toc410223892"/>
      <w:r w:rsidRPr="00D4207A">
        <w:rPr>
          <w:lang w:eastAsia="fr-FR"/>
        </w:rPr>
        <w:lastRenderedPageBreak/>
        <w:t>Présentation de la méthodologie, du mode opératoire, des principes d’action retenus pour mener le projet et des outils employés pour sa mise en œuvre (notamment les principes, présupposés et méthodes pédagogiques pour les projets EAD, et les principes d’organisation, d’animation et de gouvernance pour les projets SMA)</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Ces éléments doivent être détaillés : notamment les principes et présupposés pédagogiques pour les projets EAD et les principes d’organisation et d’animation pour les projets SMA</w:t>
      </w:r>
    </w:p>
    <w:p w:rsidR="000707B7" w:rsidRPr="0049615E" w:rsidRDefault="000707B7" w:rsidP="000707B7">
      <w:pPr>
        <w:jc w:val="both"/>
        <w:rPr>
          <w:i/>
          <w:color w:val="365F91"/>
        </w:rPr>
      </w:pPr>
    </w:p>
    <w:p w:rsidR="000707B7" w:rsidRPr="00B47BF9" w:rsidRDefault="000707B7" w:rsidP="000707B7">
      <w:pPr>
        <w:tabs>
          <w:tab w:val="left" w:pos="567"/>
        </w:tabs>
        <w:ind w:left="567" w:hanging="567"/>
        <w:jc w:val="both"/>
        <w:rPr>
          <w:rFonts w:eastAsia="Times New Roman"/>
          <w:b/>
          <w:lang w:eastAsia="fr-FR"/>
        </w:rPr>
      </w:pPr>
      <w:bookmarkStart w:id="100" w:name="_Toc410223893"/>
      <w:bookmarkEnd w:id="99"/>
      <w:r>
        <w:rPr>
          <w:rFonts w:eastAsia="Times New Roman"/>
          <w:b/>
          <w:lang w:eastAsia="fr-FR"/>
        </w:rPr>
        <w:t>4</w:t>
      </w:r>
      <w:r w:rsidRPr="00B47BF9">
        <w:rPr>
          <w:rFonts w:eastAsia="Times New Roman"/>
          <w:b/>
          <w:lang w:eastAsia="fr-FR"/>
        </w:rPr>
        <w:t>.6.</w:t>
      </w:r>
      <w:r>
        <w:rPr>
          <w:rFonts w:eastAsia="Times New Roman"/>
          <w:b/>
          <w:lang w:eastAsia="fr-FR"/>
        </w:rPr>
        <w:tab/>
        <w:t>Partenariats, p</w:t>
      </w:r>
      <w:r w:rsidRPr="00B47BF9">
        <w:rPr>
          <w:rFonts w:eastAsia="Times New Roman"/>
          <w:b/>
          <w:lang w:eastAsia="fr-FR"/>
        </w:rPr>
        <w:t>ilotage et gouvernance</w:t>
      </w:r>
      <w:bookmarkEnd w:id="100"/>
    </w:p>
    <w:p w:rsidR="000707B7" w:rsidRPr="00B47BF9" w:rsidRDefault="000707B7" w:rsidP="00A11570">
      <w:pPr>
        <w:pStyle w:val="Paragraphedeliste"/>
        <w:numPr>
          <w:ilvl w:val="0"/>
          <w:numId w:val="37"/>
        </w:numPr>
        <w:tabs>
          <w:tab w:val="left" w:pos="851"/>
        </w:tabs>
        <w:jc w:val="both"/>
        <w:rPr>
          <w:lang w:eastAsia="fr-FR"/>
        </w:rPr>
      </w:pPr>
      <w:bookmarkStart w:id="101" w:name="_Toc410223894"/>
      <w:r w:rsidRPr="00B47BF9">
        <w:rPr>
          <w:lang w:eastAsia="fr-FR"/>
        </w:rPr>
        <w:t>Description de la répartition des responsabilités et des tâches entre l’OSC, les différents partenaires</w:t>
      </w:r>
      <w:r>
        <w:rPr>
          <w:lang w:eastAsia="fr-FR"/>
        </w:rPr>
        <w:t xml:space="preserve"> (</w:t>
      </w:r>
      <w:r w:rsidRPr="00D4207A">
        <w:rPr>
          <w:lang w:eastAsia="fr-FR"/>
        </w:rPr>
        <w:t xml:space="preserve">ou membres s’agissant des projets SMA) </w:t>
      </w:r>
      <w:r w:rsidRPr="00B47BF9">
        <w:rPr>
          <w:lang w:eastAsia="fr-FR"/>
        </w:rPr>
        <w:t>et les autres intervenants éventuels (joindre un schéma organisationnel si possible) </w:t>
      </w:r>
      <w:bookmarkEnd w:id="101"/>
    </w:p>
    <w:p w:rsidR="000707B7" w:rsidRPr="00B47BF9" w:rsidRDefault="000707B7" w:rsidP="00A11570">
      <w:pPr>
        <w:pStyle w:val="Paragraphedeliste"/>
        <w:numPr>
          <w:ilvl w:val="0"/>
          <w:numId w:val="37"/>
        </w:numPr>
        <w:tabs>
          <w:tab w:val="left" w:pos="851"/>
        </w:tabs>
        <w:jc w:val="both"/>
        <w:rPr>
          <w:lang w:eastAsia="fr-FR"/>
        </w:rPr>
      </w:pPr>
      <w:bookmarkStart w:id="102" w:name="_Toc410223895"/>
      <w:r w:rsidRPr="00B47BF9">
        <w:rPr>
          <w:lang w:eastAsia="fr-FR"/>
        </w:rPr>
        <w:t>Présentation du mode de pilotage du projet mis en place </w:t>
      </w:r>
      <w:bookmarkEnd w:id="102"/>
    </w:p>
    <w:p w:rsidR="000707B7" w:rsidRDefault="000707B7" w:rsidP="00A11570">
      <w:pPr>
        <w:pStyle w:val="Paragraphedeliste"/>
        <w:numPr>
          <w:ilvl w:val="0"/>
          <w:numId w:val="37"/>
        </w:numPr>
        <w:tabs>
          <w:tab w:val="left" w:pos="851"/>
        </w:tabs>
        <w:jc w:val="both"/>
        <w:rPr>
          <w:lang w:eastAsia="fr-FR"/>
        </w:rPr>
      </w:pPr>
      <w:bookmarkStart w:id="103" w:name="_Toc410223896"/>
      <w:r w:rsidRPr="00B47BF9">
        <w:rPr>
          <w:lang w:eastAsia="fr-FR"/>
        </w:rPr>
        <w:t>Présentation des instances de gouvernance mises en place et leur fonctionnement</w:t>
      </w:r>
      <w:bookmarkEnd w:id="103"/>
    </w:p>
    <w:p w:rsidR="000707B7" w:rsidRDefault="000707B7" w:rsidP="000707B7">
      <w:pPr>
        <w:rPr>
          <w:lang w:eastAsia="fr-FR"/>
        </w:rPr>
      </w:pPr>
    </w:p>
    <w:p w:rsidR="000707B7" w:rsidRPr="00D4207A" w:rsidRDefault="000707B7" w:rsidP="000707B7">
      <w:pPr>
        <w:rPr>
          <w:i/>
          <w:color w:val="365F91"/>
        </w:rPr>
      </w:pPr>
      <w:r w:rsidRPr="00D4207A">
        <w:rPr>
          <w:i/>
          <w:color w:val="365F91"/>
        </w:rPr>
        <w:t>Pour les projets SMA, cette partie devra être particulièrement développée.</w:t>
      </w:r>
      <w:r w:rsidRPr="00D4207A">
        <w:rPr>
          <w:color w:val="365F91"/>
        </w:rPr>
        <w:t xml:space="preserve"> </w:t>
      </w:r>
      <w:r w:rsidRPr="00D4207A">
        <w:rPr>
          <w:i/>
          <w:color w:val="365F91"/>
        </w:rPr>
        <w:t>Il s’agira d’expliquer comment le projet répond aux enjeux spécifiques liés à la conduite d’une dynamique collective, en termes de compétences, gouvernance, processus de concertation et de consolidation du réseau et des membres.</w:t>
      </w:r>
    </w:p>
    <w:p w:rsidR="000707B7" w:rsidRPr="00B47BF9" w:rsidRDefault="000707B7" w:rsidP="000707B7">
      <w:pPr>
        <w:jc w:val="both"/>
        <w:rPr>
          <w:lang w:eastAsia="fr-FR"/>
        </w:rPr>
      </w:pPr>
    </w:p>
    <w:p w:rsidR="000707B7" w:rsidRPr="001359EB" w:rsidRDefault="000707B7" w:rsidP="000707B7">
      <w:pPr>
        <w:pStyle w:val="Style20"/>
      </w:pPr>
      <w:bookmarkStart w:id="104" w:name="_Toc463976038"/>
      <w:bookmarkStart w:id="105" w:name="_Toc410223905"/>
      <w:r w:rsidRPr="001359EB">
        <w:t>HISTORIQUE du projet ET PARTENAIRES IMPLIQUES (3 pages)</w:t>
      </w:r>
      <w:bookmarkEnd w:id="104"/>
    </w:p>
    <w:p w:rsidR="000707B7" w:rsidRDefault="000707B7" w:rsidP="000707B7">
      <w:pPr>
        <w:pStyle w:val="Paragraphedeliste"/>
        <w:ind w:left="360"/>
        <w:jc w:val="both"/>
        <w:outlineLvl w:val="0"/>
      </w:pPr>
    </w:p>
    <w:p w:rsidR="000707B7" w:rsidRPr="00D4207A" w:rsidRDefault="000707B7" w:rsidP="000707B7">
      <w:pPr>
        <w:spacing w:line="276" w:lineRule="auto"/>
        <w:rPr>
          <w:b/>
        </w:rPr>
      </w:pPr>
      <w:bookmarkStart w:id="106" w:name="_Toc383784823"/>
      <w:r>
        <w:rPr>
          <w:b/>
        </w:rPr>
        <w:t>5.1</w:t>
      </w:r>
      <w:r w:rsidRPr="00D4207A">
        <w:rPr>
          <w:b/>
        </w:rPr>
        <w:t xml:space="preserve">. Historique </w:t>
      </w:r>
      <w:bookmarkEnd w:id="106"/>
      <w:r w:rsidRPr="00D4207A">
        <w:rPr>
          <w:b/>
        </w:rPr>
        <w:t xml:space="preserve">du projet et implication des partenaires/intervenants dans sa formulation </w:t>
      </w:r>
    </w:p>
    <w:p w:rsidR="000707B7" w:rsidRDefault="000707B7" w:rsidP="00A11570">
      <w:pPr>
        <w:pStyle w:val="Paragraphedeliste"/>
        <w:numPr>
          <w:ilvl w:val="0"/>
          <w:numId w:val="37"/>
        </w:numPr>
        <w:tabs>
          <w:tab w:val="left" w:pos="851"/>
        </w:tabs>
        <w:spacing w:line="276" w:lineRule="auto"/>
        <w:ind w:left="567" w:firstLine="0"/>
        <w:jc w:val="both"/>
        <w:rPr>
          <w:lang w:eastAsia="fr-FR"/>
        </w:rPr>
      </w:pPr>
      <w:r>
        <w:rPr>
          <w:lang w:eastAsia="fr-FR"/>
        </w:rPr>
        <w:t>Préciser en quelques lignes le contexte, la genèse et l’historique du projet</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lastRenderedPageBreak/>
        <w:t xml:space="preserve">Explication de l’implication des partenaires/intervenants dans la conception du projet  </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Description de l’historique des relations entre l’OSC et les partenaires/intervenants</w:t>
      </w:r>
    </w:p>
    <w:p w:rsidR="000707B7" w:rsidRPr="00D4207A" w:rsidRDefault="000707B7" w:rsidP="000707B7">
      <w:pPr>
        <w:spacing w:line="276" w:lineRule="auto"/>
        <w:ind w:left="1069"/>
      </w:pPr>
    </w:p>
    <w:p w:rsidR="000707B7" w:rsidRPr="00D4207A" w:rsidRDefault="000707B7" w:rsidP="000707B7">
      <w:pPr>
        <w:spacing w:line="276" w:lineRule="auto"/>
        <w:rPr>
          <w:i/>
          <w:color w:val="365F91"/>
        </w:rPr>
      </w:pPr>
      <w:r w:rsidRPr="00D4207A">
        <w:rPr>
          <w:i/>
          <w:color w:val="365F91"/>
        </w:rPr>
        <w:t>Ce paragraphe permet de comprendre comment est né le projet. Il s’agit également d’expliquer comment les partenaires/intervenants ont été associés à la conception du projet et quel est le type de relation partenariale qui les relie avec l’OSC porteuse du projet. Ce point devra être particulièrement développé pour les projets SMA.</w:t>
      </w:r>
    </w:p>
    <w:p w:rsidR="000707B7" w:rsidRPr="00D4207A" w:rsidRDefault="000707B7" w:rsidP="000707B7">
      <w:pPr>
        <w:spacing w:line="276" w:lineRule="auto"/>
        <w:rPr>
          <w:i/>
          <w:color w:val="365F91"/>
        </w:rPr>
      </w:pPr>
      <w:r w:rsidRPr="00D4207A">
        <w:rPr>
          <w:i/>
          <w:color w:val="365F91"/>
        </w:rPr>
        <w:t>Il convient également de préciser si des études ou des évaluations préalables ont été réalisées et quels en ont été leurs principaux résultats.</w:t>
      </w:r>
    </w:p>
    <w:p w:rsidR="000707B7" w:rsidRPr="00D4207A" w:rsidRDefault="000707B7" w:rsidP="000707B7">
      <w:pPr>
        <w:spacing w:line="276" w:lineRule="auto"/>
        <w:rPr>
          <w:i/>
          <w:color w:val="365F91"/>
        </w:rPr>
      </w:pPr>
    </w:p>
    <w:p w:rsidR="000707B7" w:rsidRPr="00D4207A" w:rsidRDefault="000707B7" w:rsidP="000707B7">
      <w:pPr>
        <w:spacing w:line="276" w:lineRule="auto"/>
        <w:rPr>
          <w:b/>
        </w:rPr>
      </w:pPr>
      <w:r>
        <w:rPr>
          <w:b/>
        </w:rPr>
        <w:t>5</w:t>
      </w:r>
      <w:r w:rsidRPr="00D4207A">
        <w:rPr>
          <w:b/>
        </w:rPr>
        <w:t>.</w:t>
      </w:r>
      <w:r>
        <w:rPr>
          <w:b/>
        </w:rPr>
        <w:t>2</w:t>
      </w:r>
      <w:r w:rsidRPr="00D4207A">
        <w:rPr>
          <w:b/>
        </w:rPr>
        <w:t xml:space="preserve">. Compétences de l’OSC et des partenaires/intervenants pour réaliser le projet </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Présentation de l’OSC porteuse du projet (fonctionnement, composition, etc.), explication du projet associatif de l’OSC (origines de sa création, objectifs, activités, etc.) ainsi que ses actions et ses compétences dans le domaine de la SMA/EAD </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Présentation des partenaires/intervenants impliqués dans le projet</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Valeur ajoutée de l’OSC porteuse du projet et des partenaires/intervenants, et résultats déjà obtenus dans le domaine de la SMA/EAD </w:t>
      </w:r>
    </w:p>
    <w:p w:rsidR="000707B7" w:rsidRPr="00D4207A" w:rsidRDefault="000707B7" w:rsidP="000707B7"/>
    <w:p w:rsidR="000707B7" w:rsidRPr="00D4207A" w:rsidRDefault="000707B7" w:rsidP="000707B7">
      <w:pPr>
        <w:spacing w:line="276" w:lineRule="auto"/>
        <w:rPr>
          <w:i/>
          <w:color w:val="365F91"/>
        </w:rPr>
      </w:pPr>
      <w:r w:rsidRPr="00D4207A">
        <w:rPr>
          <w:i/>
          <w:color w:val="365F91"/>
        </w:rPr>
        <w:t>L’objectif de ce paragraphe est de démontrer la capacité de l’OSC et de ses partenaires à mettre en œuvre un projet SMA/EAD en faisant état de leurs expériences et de leurs compétences sur le sujet, la thématique. Il s’agit de crédibiliser et légitimer son intervention en tant que structure porteuse du projet.</w:t>
      </w:r>
    </w:p>
    <w:p w:rsidR="000707B7" w:rsidRPr="00D4207A" w:rsidRDefault="000707B7" w:rsidP="000707B7">
      <w:pPr>
        <w:spacing w:line="276" w:lineRule="auto"/>
        <w:rPr>
          <w:i/>
          <w:color w:val="365F91"/>
        </w:rPr>
      </w:pPr>
    </w:p>
    <w:p w:rsidR="000707B7" w:rsidRPr="00D4207A" w:rsidRDefault="000707B7" w:rsidP="000707B7">
      <w:pPr>
        <w:spacing w:line="276" w:lineRule="auto"/>
        <w:rPr>
          <w:i/>
          <w:color w:val="365F91"/>
        </w:rPr>
      </w:pPr>
      <w:r w:rsidRPr="00D4207A">
        <w:rPr>
          <w:i/>
          <w:color w:val="365F91"/>
        </w:rPr>
        <w:lastRenderedPageBreak/>
        <w:t>Ce paragraphe permet également d’apporter un éclairage sur la valeur ajoutée de chaque partenaire dans l’exécution du projet et de démontrer pourquoi il est pertinent qu’il y soit associé.</w:t>
      </w:r>
    </w:p>
    <w:p w:rsidR="000707B7" w:rsidRPr="00D4207A" w:rsidRDefault="000707B7" w:rsidP="000707B7">
      <w:pPr>
        <w:spacing w:line="276" w:lineRule="auto"/>
        <w:rPr>
          <w:i/>
          <w:color w:val="365F91"/>
        </w:rPr>
      </w:pPr>
      <w:r w:rsidRPr="00D4207A">
        <w:rPr>
          <w:i/>
          <w:color w:val="365F91"/>
        </w:rPr>
        <w:t>Le cas échéant, il convient de mettre en avant les acteurs clés avec lesquels il est pertinent de créer de nouveaux liens utiles au projet.</w:t>
      </w:r>
    </w:p>
    <w:p w:rsidR="000707B7" w:rsidRPr="00D4207A" w:rsidRDefault="000707B7" w:rsidP="000707B7">
      <w:pPr>
        <w:spacing w:line="276" w:lineRule="auto"/>
        <w:rPr>
          <w:i/>
          <w:color w:val="365F91"/>
        </w:rPr>
      </w:pPr>
    </w:p>
    <w:p w:rsidR="000707B7" w:rsidRPr="00D4207A" w:rsidRDefault="000707B7" w:rsidP="000707B7">
      <w:pPr>
        <w:spacing w:line="276" w:lineRule="auto"/>
        <w:rPr>
          <w:i/>
          <w:color w:val="365F91"/>
        </w:rPr>
      </w:pPr>
      <w:r w:rsidRPr="00D4207A">
        <w:rPr>
          <w:i/>
          <w:color w:val="365F91"/>
        </w:rPr>
        <w:t>Il ne s’agit pas de décrire les modalités pratiques d’organisation du projet</w:t>
      </w:r>
      <w:r>
        <w:rPr>
          <w:i/>
          <w:color w:val="365F91"/>
        </w:rPr>
        <w:t xml:space="preserve"> </w:t>
      </w:r>
      <w:r w:rsidRPr="00D4207A">
        <w:rPr>
          <w:i/>
          <w:color w:val="365F91"/>
        </w:rPr>
        <w:t xml:space="preserve">traitées au sein </w:t>
      </w:r>
      <w:r w:rsidRPr="00B619FD">
        <w:rPr>
          <w:i/>
          <w:color w:val="365F91"/>
        </w:rPr>
        <w:t>du chapitre IV.</w:t>
      </w:r>
    </w:p>
    <w:p w:rsidR="000707B7" w:rsidRPr="00B47BF9" w:rsidRDefault="000707B7" w:rsidP="000707B7">
      <w:pPr>
        <w:tabs>
          <w:tab w:val="left" w:pos="284"/>
        </w:tabs>
        <w:jc w:val="both"/>
        <w:outlineLvl w:val="0"/>
        <w:rPr>
          <w:rFonts w:eastAsia="Times New Roman"/>
          <w:b/>
          <w:caps/>
          <w:u w:val="single"/>
          <w:lang w:eastAsia="fr-FR"/>
        </w:rPr>
      </w:pPr>
      <w:bookmarkStart w:id="107" w:name="_Toc374289785"/>
      <w:bookmarkStart w:id="108" w:name="_Toc319425966"/>
      <w:bookmarkStart w:id="109" w:name="_Toc383555312"/>
      <w:bookmarkStart w:id="110" w:name="_Toc383784844"/>
      <w:bookmarkStart w:id="111" w:name="_Toc410223910"/>
      <w:bookmarkStart w:id="112" w:name="_Toc383784845"/>
      <w:bookmarkStart w:id="113" w:name="_Toc247015050"/>
      <w:bookmarkEnd w:id="105"/>
    </w:p>
    <w:p w:rsidR="000707B7" w:rsidRPr="00B47BF9" w:rsidRDefault="000707B7" w:rsidP="000707B7">
      <w:pPr>
        <w:pStyle w:val="Style20"/>
        <w:rPr>
          <w:b w:val="0"/>
          <w:caps w:val="0"/>
        </w:rPr>
      </w:pPr>
      <w:bookmarkStart w:id="114" w:name="_Toc445811766"/>
      <w:bookmarkStart w:id="115" w:name="_Toc445813110"/>
      <w:bookmarkStart w:id="116" w:name="_Toc463976039"/>
      <w:r>
        <w:t>COHERENCE EXTERNE DU</w:t>
      </w:r>
      <w:r w:rsidRPr="00B47BF9">
        <w:t xml:space="preserve"> projet</w:t>
      </w:r>
      <w:bookmarkEnd w:id="107"/>
      <w:bookmarkEnd w:id="108"/>
      <w:bookmarkEnd w:id="109"/>
      <w:bookmarkEnd w:id="110"/>
      <w:r w:rsidRPr="00B47BF9">
        <w:t xml:space="preserve"> </w:t>
      </w:r>
      <w:bookmarkEnd w:id="111"/>
      <w:r w:rsidRPr="00B47BF9">
        <w:t>(1 PAGE)</w:t>
      </w:r>
      <w:bookmarkEnd w:id="114"/>
      <w:bookmarkEnd w:id="115"/>
      <w:bookmarkEnd w:id="116"/>
    </w:p>
    <w:p w:rsidR="000707B7" w:rsidRPr="0049615E" w:rsidRDefault="000707B7" w:rsidP="000707B7">
      <w:pPr>
        <w:pStyle w:val="Titre2"/>
        <w:tabs>
          <w:tab w:val="num" w:pos="426"/>
          <w:tab w:val="num" w:pos="1134"/>
        </w:tabs>
        <w:spacing w:after="0" w:line="276" w:lineRule="auto"/>
        <w:rPr>
          <w:rFonts w:eastAsia="Calibri"/>
          <w:b w:val="0"/>
          <w:szCs w:val="24"/>
        </w:rPr>
      </w:pPr>
      <w:bookmarkStart w:id="117" w:name="_Toc410223911"/>
    </w:p>
    <w:p w:rsidR="000707B7" w:rsidRPr="00D4207A" w:rsidRDefault="000707B7" w:rsidP="000707B7">
      <w:pPr>
        <w:spacing w:line="276" w:lineRule="auto"/>
        <w:rPr>
          <w:b/>
        </w:rPr>
      </w:pPr>
      <w:r>
        <w:rPr>
          <w:b/>
        </w:rPr>
        <w:t>6</w:t>
      </w:r>
      <w:r w:rsidRPr="00D4207A">
        <w:rPr>
          <w:b/>
        </w:rPr>
        <w:t xml:space="preserve">.1. Avec les politiques publiques </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Présentation de l’environnement institutionnel dans lequel le projet prend place</w:t>
      </w:r>
      <w:r>
        <w:rPr>
          <w:lang w:eastAsia="fr-FR"/>
        </w:rPr>
        <w:t>, notamment en France, au niveau national, voire local, mais aussi le cas échéant au niveau européen ou international</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 xml:space="preserve">Description de l’articulation éventuelle du projet avec des actions et/ou dispositifs de nature proche menés ou soutenus par </w:t>
      </w:r>
      <w:r>
        <w:rPr>
          <w:lang w:eastAsia="fr-FR"/>
        </w:rPr>
        <w:t xml:space="preserve">des </w:t>
      </w:r>
      <w:r w:rsidRPr="00D4207A">
        <w:rPr>
          <w:lang w:eastAsia="fr-FR"/>
        </w:rPr>
        <w:t xml:space="preserve">acteurs </w:t>
      </w:r>
      <w:r>
        <w:rPr>
          <w:lang w:eastAsia="fr-FR"/>
        </w:rPr>
        <w:t xml:space="preserve">publics </w:t>
      </w:r>
      <w:r w:rsidRPr="00D4207A">
        <w:rPr>
          <w:lang w:eastAsia="fr-FR"/>
        </w:rPr>
        <w:t>du territoire</w:t>
      </w:r>
      <w:r>
        <w:rPr>
          <w:lang w:eastAsia="fr-FR"/>
        </w:rPr>
        <w:t xml:space="preserve"> ou nationaux</w:t>
      </w:r>
      <w:r w:rsidRPr="00D4207A">
        <w:rPr>
          <w:lang w:eastAsia="fr-FR"/>
        </w:rPr>
        <w:t xml:space="preserve"> (ministères, organisations internationales, services déconcentrés, centres de recherche, universités, collectivités territoriales, établissements scolaires, etc.)</w:t>
      </w:r>
      <w:r>
        <w:rPr>
          <w:lang w:eastAsia="fr-FR"/>
        </w:rPr>
        <w:t>.</w:t>
      </w:r>
      <w:r w:rsidRPr="00D4207A">
        <w:rPr>
          <w:lang w:eastAsia="fr-FR"/>
        </w:rPr>
        <w:t xml:space="preserve"> </w:t>
      </w:r>
      <w:r w:rsidRPr="005450BE">
        <w:rPr>
          <w:lang w:eastAsia="fr-FR"/>
        </w:rPr>
        <w:t>Le cas échéant, présentation des liens du projet avec les interventions de l’AFD</w:t>
      </w:r>
      <w:r>
        <w:rPr>
          <w:lang w:eastAsia="fr-FR"/>
        </w:rPr>
        <w:t>.</w:t>
      </w:r>
    </w:p>
    <w:p w:rsidR="000707B7" w:rsidRPr="00D4207A" w:rsidRDefault="000707B7" w:rsidP="000707B7">
      <w:pPr>
        <w:spacing w:line="276" w:lineRule="auto"/>
      </w:pPr>
    </w:p>
    <w:p w:rsidR="000707B7" w:rsidRPr="00D4207A" w:rsidRDefault="000707B7" w:rsidP="000707B7">
      <w:pPr>
        <w:spacing w:line="276" w:lineRule="auto"/>
        <w:rPr>
          <w:b/>
        </w:rPr>
      </w:pPr>
      <w:r>
        <w:rPr>
          <w:b/>
        </w:rPr>
        <w:t>6</w:t>
      </w:r>
      <w:r w:rsidRPr="00D4207A">
        <w:rPr>
          <w:b/>
        </w:rPr>
        <w:t xml:space="preserve">.2. Interventions similaires sur le sujet par d’autres acteurs </w:t>
      </w:r>
      <w:r>
        <w:rPr>
          <w:b/>
        </w:rPr>
        <w:t>de la société civile</w:t>
      </w:r>
    </w:p>
    <w:p w:rsidR="000707B7" w:rsidRPr="00D4207A" w:rsidRDefault="000707B7" w:rsidP="00A11570">
      <w:pPr>
        <w:numPr>
          <w:ilvl w:val="0"/>
          <w:numId w:val="37"/>
        </w:numPr>
        <w:tabs>
          <w:tab w:val="left" w:pos="851"/>
        </w:tabs>
        <w:suppressAutoHyphens w:val="0"/>
        <w:spacing w:after="200" w:line="276" w:lineRule="auto"/>
        <w:ind w:left="567" w:firstLine="0"/>
        <w:contextualSpacing/>
        <w:jc w:val="both"/>
      </w:pPr>
      <w:r w:rsidRPr="00D4207A">
        <w:lastRenderedPageBreak/>
        <w:t xml:space="preserve">Présentation de l’articulation éventuelle du projet/programme avec d’autres dispositifs ou interventions </w:t>
      </w:r>
      <w:r>
        <w:t>de</w:t>
      </w:r>
      <w:r w:rsidRPr="00D4207A">
        <w:t xml:space="preserve"> la société civile </w:t>
      </w:r>
      <w:r>
        <w:t>(</w:t>
      </w:r>
      <w:r w:rsidRPr="00D4207A">
        <w:t>milieu associatif en France et/ou à l’étranger,</w:t>
      </w:r>
      <w:r>
        <w:t xml:space="preserve"> syndicats, fondations, entreprises….)</w:t>
      </w:r>
      <w:r w:rsidRPr="00D4207A">
        <w:t xml:space="preserve">. </w:t>
      </w:r>
    </w:p>
    <w:p w:rsidR="000707B7" w:rsidRPr="00D4207A" w:rsidRDefault="000707B7" w:rsidP="000707B7">
      <w:pPr>
        <w:spacing w:line="276" w:lineRule="auto"/>
      </w:pPr>
    </w:p>
    <w:p w:rsidR="000707B7" w:rsidRPr="00D4207A" w:rsidRDefault="000707B7" w:rsidP="000707B7">
      <w:pPr>
        <w:spacing w:line="276" w:lineRule="auto"/>
        <w:rPr>
          <w:i/>
          <w:color w:val="365F91"/>
        </w:rPr>
      </w:pPr>
      <w:r w:rsidRPr="00B619FD">
        <w:rPr>
          <w:i/>
          <w:color w:val="365F91"/>
        </w:rPr>
        <w:t xml:space="preserve">Le chapitre </w:t>
      </w:r>
      <w:r>
        <w:rPr>
          <w:i/>
          <w:color w:val="365F91"/>
        </w:rPr>
        <w:t>VI</w:t>
      </w:r>
      <w:r w:rsidRPr="00D4207A">
        <w:rPr>
          <w:i/>
          <w:color w:val="365F91"/>
        </w:rPr>
        <w:t xml:space="preserve"> propose d’apporter une description, avec des éléments très concrets, de l’articulation, de la complémentarité du projet avec les différents items ci-dessus. En cas d’absence d’une telle articulation, veuillez expliquer pourquoi. Les informations présentées sont normalement issues du diagnostic préalable réalisé par l’OSC.</w:t>
      </w:r>
    </w:p>
    <w:p w:rsidR="000707B7" w:rsidRPr="00D4207A" w:rsidRDefault="000707B7" w:rsidP="000707B7">
      <w:pPr>
        <w:spacing w:line="276" w:lineRule="auto"/>
        <w:rPr>
          <w:i/>
          <w:color w:val="365F91"/>
        </w:rPr>
      </w:pPr>
      <w:r w:rsidRPr="00D4207A">
        <w:rPr>
          <w:i/>
          <w:color w:val="365F91"/>
        </w:rPr>
        <w:t>Il convient d’analyser la cohérence avec les politiques publiques nationales, décentralisées et/ou locales. Dans le cas contraire, ou en l’absence de politiques publiques sur le secteur ciblé, il convient de l’expliquer.</w:t>
      </w:r>
    </w:p>
    <w:p w:rsidR="000707B7" w:rsidRPr="00D4207A" w:rsidRDefault="000707B7" w:rsidP="000707B7">
      <w:pPr>
        <w:spacing w:line="276" w:lineRule="auto"/>
        <w:rPr>
          <w:i/>
          <w:color w:val="365F91"/>
        </w:rPr>
      </w:pPr>
      <w:r w:rsidRPr="00D4207A">
        <w:rPr>
          <w:i/>
          <w:color w:val="365F91"/>
        </w:rPr>
        <w:t>Cette partie doit démontrer que l’OSC s’est renseignée de manière approfondie sur les initiatives existantes et sur les articulations et/ou complémentarités possibles à approfondir. Il s’agit de mettre en valeur la plus-value spécifique du projet par rapport à ces autres interventions identifiées et d’expliquer comment l’OSC se positionne aux côtés des autres acteurs.</w:t>
      </w:r>
    </w:p>
    <w:p w:rsidR="000707B7" w:rsidRPr="00B47BF9" w:rsidRDefault="000707B7" w:rsidP="000707B7">
      <w:pPr>
        <w:jc w:val="both"/>
        <w:rPr>
          <w:lang w:eastAsia="fr-FR"/>
        </w:rPr>
      </w:pPr>
      <w:bookmarkStart w:id="118" w:name="_Toc383784837"/>
      <w:bookmarkStart w:id="119" w:name="_Toc410223913"/>
      <w:bookmarkEnd w:id="117"/>
    </w:p>
    <w:p w:rsidR="000707B7" w:rsidRDefault="000707B7" w:rsidP="000707B7">
      <w:pPr>
        <w:pStyle w:val="Style20"/>
        <w:rPr>
          <w:b w:val="0"/>
          <w:caps w:val="0"/>
        </w:rPr>
      </w:pPr>
      <w:bookmarkStart w:id="120" w:name="_Toc463976040"/>
      <w:bookmarkEnd w:id="118"/>
      <w:bookmarkEnd w:id="119"/>
      <w:r w:rsidRPr="001359EB">
        <w:rPr>
          <w:caps w:val="0"/>
        </w:rPr>
        <w:t>PRISE EN COMPTE DU GENRE ET DES AUTRES APPROCHES TRANSVERSALES DANS LE PROJET</w:t>
      </w:r>
      <w:bookmarkEnd w:id="120"/>
    </w:p>
    <w:p w:rsidR="000707B7" w:rsidRPr="001359EB" w:rsidRDefault="000707B7" w:rsidP="000707B7">
      <w:pPr>
        <w:pStyle w:val="Paragraphedeliste"/>
        <w:ind w:left="426"/>
        <w:jc w:val="both"/>
        <w:outlineLvl w:val="0"/>
        <w:rPr>
          <w:rFonts w:eastAsia="Times New Roman"/>
          <w:b/>
          <w:caps/>
          <w:u w:val="single"/>
          <w:lang w:eastAsia="fr-FR"/>
        </w:rPr>
      </w:pPr>
    </w:p>
    <w:p w:rsidR="000707B7" w:rsidRPr="008E6332" w:rsidRDefault="000707B7" w:rsidP="000707B7">
      <w:pPr>
        <w:spacing w:after="200" w:line="276" w:lineRule="auto"/>
        <w:rPr>
          <w:b/>
          <w:bCs/>
        </w:rPr>
      </w:pPr>
      <w:r w:rsidRPr="008E6332">
        <w:rPr>
          <w:b/>
          <w:bCs/>
        </w:rPr>
        <w:t xml:space="preserve">7.1. Prise en compte de l’environnement et </w:t>
      </w:r>
      <w:r>
        <w:rPr>
          <w:b/>
          <w:bCs/>
        </w:rPr>
        <w:t xml:space="preserve">du </w:t>
      </w:r>
      <w:r w:rsidRPr="008E6332">
        <w:rPr>
          <w:b/>
          <w:bCs/>
        </w:rPr>
        <w:t>climat</w:t>
      </w:r>
    </w:p>
    <w:p w:rsidR="000707B7" w:rsidRPr="00F40D79" w:rsidRDefault="000707B7" w:rsidP="000707B7">
      <w:pPr>
        <w:spacing w:after="200" w:line="276" w:lineRule="auto"/>
        <w:rPr>
          <w:i/>
          <w:iCs/>
          <w:color w:val="365F91"/>
        </w:rPr>
      </w:pPr>
      <w:r w:rsidRPr="00F40D79">
        <w:rPr>
          <w:i/>
          <w:iCs/>
          <w:color w:val="365F91"/>
        </w:rPr>
        <w:t xml:space="preserve">Concernant </w:t>
      </w:r>
      <w:r w:rsidRPr="00F40D79">
        <w:rPr>
          <w:i/>
          <w:iCs/>
          <w:color w:val="365F91"/>
          <w:u w:val="single"/>
        </w:rPr>
        <w:t>la prise en compte de l’environnement et du climat</w:t>
      </w:r>
      <w:r w:rsidRPr="00F40D79">
        <w:rPr>
          <w:i/>
          <w:iCs/>
          <w:color w:val="365F91"/>
        </w:rPr>
        <w:t>, il convient d’expliciter si le projet/programme comporte des objectifs spécifiques, résultats attendus et activités en lien avec ces thématiques. Dans ce cas, une analyse détaillée du contexte, des problèmes identifiés sur lesquels le projet/programme entend agir et des moyens mis en œuvre (internes et externes) est nécessaire. Les impacts à moyen et l</w:t>
      </w:r>
      <w:r w:rsidR="006A1748">
        <w:rPr>
          <w:i/>
          <w:iCs/>
          <w:color w:val="365F91"/>
        </w:rPr>
        <w:t>ong</w:t>
      </w:r>
      <w:r w:rsidRPr="00F40D79">
        <w:rPr>
          <w:i/>
          <w:iCs/>
          <w:color w:val="365F91"/>
        </w:rPr>
        <w:t xml:space="preserve"> terme du </w:t>
      </w:r>
      <w:r w:rsidRPr="00F40D79">
        <w:rPr>
          <w:i/>
          <w:iCs/>
          <w:color w:val="365F91"/>
        </w:rPr>
        <w:lastRenderedPageBreak/>
        <w:t xml:space="preserve">projet/programme en matière d’environnement et de climat seront détaillés dans le chapitre </w:t>
      </w:r>
      <w:r>
        <w:rPr>
          <w:i/>
          <w:iCs/>
          <w:color w:val="365F91"/>
        </w:rPr>
        <w:t>X</w:t>
      </w:r>
      <w:r w:rsidRPr="00F40D79">
        <w:rPr>
          <w:i/>
          <w:iCs/>
          <w:color w:val="365F91"/>
        </w:rPr>
        <w:t xml:space="preserve">. Dans le cas des projets n’ayant pas d’objectif environnemental spécifique, une analyse des éventuels impacts environnementaux des actions menées devra également être conduite au chapitre </w:t>
      </w:r>
      <w:r>
        <w:rPr>
          <w:i/>
          <w:iCs/>
          <w:color w:val="365F91"/>
        </w:rPr>
        <w:t>X</w:t>
      </w:r>
      <w:r w:rsidRPr="00F40D79">
        <w:rPr>
          <w:i/>
          <w:iCs/>
          <w:color w:val="365F91"/>
        </w:rPr>
        <w:t>.</w:t>
      </w:r>
    </w:p>
    <w:p w:rsidR="000707B7" w:rsidRPr="008E6332" w:rsidRDefault="000707B7" w:rsidP="000707B7">
      <w:pPr>
        <w:spacing w:after="200" w:line="276" w:lineRule="auto"/>
        <w:rPr>
          <w:b/>
          <w:bCs/>
        </w:rPr>
      </w:pPr>
      <w:r w:rsidRPr="008E6332">
        <w:rPr>
          <w:b/>
          <w:bCs/>
        </w:rPr>
        <w:t>7.2. Prise en compte du genre</w:t>
      </w:r>
    </w:p>
    <w:p w:rsidR="000707B7" w:rsidRPr="00F40D79" w:rsidRDefault="000707B7" w:rsidP="000707B7">
      <w:pPr>
        <w:spacing w:after="200" w:line="276" w:lineRule="auto"/>
        <w:rPr>
          <w:i/>
          <w:iCs/>
          <w:color w:val="365F91"/>
        </w:rPr>
      </w:pPr>
      <w:r w:rsidRPr="00F40D79">
        <w:rPr>
          <w:i/>
          <w:iCs/>
          <w:color w:val="365F91"/>
        </w:rPr>
        <w:t xml:space="preserve">Il convient de montrer en quoi les activités prennent en compte </w:t>
      </w:r>
      <w:r w:rsidRPr="00F40D79">
        <w:rPr>
          <w:i/>
          <w:iCs/>
          <w:color w:val="365F91"/>
          <w:u w:val="single"/>
        </w:rPr>
        <w:t>le genre</w:t>
      </w:r>
      <w:r w:rsidRPr="00F40D79">
        <w:rPr>
          <w:i/>
          <w:iCs/>
          <w:color w:val="365F91"/>
        </w:rPr>
        <w:t> : en explicitant quelle analyse du contexte a été faite, quels sont les problèmes identifiés sur lesquels le projet/programme entend agir, quels moyens (internes et externes) ont été mobilisés.</w:t>
      </w:r>
    </w:p>
    <w:p w:rsidR="000707B7" w:rsidRPr="00F40D79" w:rsidRDefault="000707B7" w:rsidP="000707B7">
      <w:pPr>
        <w:spacing w:after="200" w:line="276" w:lineRule="auto"/>
        <w:rPr>
          <w:i/>
          <w:iCs/>
          <w:color w:val="365F91"/>
        </w:rPr>
      </w:pPr>
      <w:r w:rsidRPr="00F40D79">
        <w:rPr>
          <w:i/>
          <w:iCs/>
          <w:color w:val="365F91"/>
        </w:rPr>
        <w:t xml:space="preserve">Il est important d’indiquer quels indicateurs sexo-spécifiques ont été élaborés pour analyser le contexte mais aussi pour mesurer les résultats. Les impacts à moyen et </w:t>
      </w:r>
      <w:r w:rsidR="006A1748" w:rsidRPr="00F40D79">
        <w:rPr>
          <w:i/>
          <w:iCs/>
          <w:color w:val="365F91"/>
        </w:rPr>
        <w:t>l</w:t>
      </w:r>
      <w:r w:rsidR="006A1748">
        <w:rPr>
          <w:i/>
          <w:iCs/>
          <w:color w:val="365F91"/>
        </w:rPr>
        <w:t>ong</w:t>
      </w:r>
      <w:r w:rsidRPr="00F40D79">
        <w:rPr>
          <w:i/>
          <w:iCs/>
          <w:color w:val="365F91"/>
        </w:rPr>
        <w:t xml:space="preserve"> terme du projet/programme en matière de prise en compte du genre seront détaillés dans le chapitre </w:t>
      </w:r>
      <w:r>
        <w:rPr>
          <w:i/>
          <w:iCs/>
          <w:color w:val="365F91"/>
        </w:rPr>
        <w:t>X</w:t>
      </w:r>
      <w:r w:rsidRPr="00F40D79">
        <w:rPr>
          <w:i/>
          <w:iCs/>
          <w:color w:val="365F91"/>
        </w:rPr>
        <w:t>.</w:t>
      </w:r>
    </w:p>
    <w:p w:rsidR="000707B7" w:rsidRPr="00C935B1" w:rsidRDefault="000707B7" w:rsidP="000707B7">
      <w:pPr>
        <w:spacing w:after="200" w:line="276" w:lineRule="auto"/>
        <w:rPr>
          <w:b/>
          <w:bCs/>
        </w:rPr>
      </w:pPr>
      <w:r w:rsidRPr="00C935B1">
        <w:rPr>
          <w:b/>
          <w:bCs/>
        </w:rPr>
        <w:t xml:space="preserve">7.3. Prise en compte de la jeunesse </w:t>
      </w:r>
    </w:p>
    <w:p w:rsidR="000707B7" w:rsidRPr="00F40D79" w:rsidRDefault="000707B7" w:rsidP="000707B7">
      <w:pPr>
        <w:spacing w:after="200" w:line="276" w:lineRule="auto"/>
        <w:rPr>
          <w:b/>
          <w:bCs/>
        </w:rPr>
      </w:pPr>
      <w:r w:rsidRPr="00F40D79">
        <w:rPr>
          <w:i/>
          <w:iCs/>
          <w:color w:val="365F91"/>
        </w:rPr>
        <w:t xml:space="preserve">Concernant la prise en compte de la jeunesse, actrice des ODD, il convient d’expliciter si le projet/programme comporte des objectifs spécifiques, résultats attendus et activités en lien avec cette thématique. Dans ce cas, une analyse détaillée du contexte, des problèmes identifiés sur lesquels le projet/programme entend agir et des moyens mis en œuvre (internes et externes) est nécessaire. Les impacts à moyen et </w:t>
      </w:r>
      <w:r w:rsidR="006A1748" w:rsidRPr="00F40D79">
        <w:rPr>
          <w:i/>
          <w:iCs/>
          <w:color w:val="365F91"/>
        </w:rPr>
        <w:t>l</w:t>
      </w:r>
      <w:r w:rsidR="006A1748">
        <w:rPr>
          <w:i/>
          <w:iCs/>
          <w:color w:val="365F91"/>
        </w:rPr>
        <w:t>ong</w:t>
      </w:r>
      <w:r w:rsidRPr="00F40D79">
        <w:rPr>
          <w:i/>
          <w:iCs/>
          <w:color w:val="365F91"/>
        </w:rPr>
        <w:t xml:space="preserve"> terme du projet/programme en matière de jeunesse seront détaillés dans le chapitre </w:t>
      </w:r>
      <w:r>
        <w:rPr>
          <w:i/>
          <w:iCs/>
          <w:color w:val="365F91"/>
        </w:rPr>
        <w:t xml:space="preserve">X </w:t>
      </w:r>
      <w:r w:rsidRPr="00F40D79">
        <w:rPr>
          <w:i/>
          <w:iCs/>
          <w:color w:val="365F91"/>
        </w:rPr>
        <w:t xml:space="preserve">et mentionneront les indicateurs spécifiques à l’implication de la jeunesse qui ont été élaborés pour analyser le contexte et évaluer les résultats dans ce domaine. Si le projet n’a pas d’objectif « jeunesse » spécifique, une analyse des éventuels impacts spécifiques sur cette population des actions menées devra également être conduite au chapitre </w:t>
      </w:r>
      <w:r>
        <w:rPr>
          <w:i/>
          <w:iCs/>
          <w:color w:val="365F91"/>
        </w:rPr>
        <w:t>X</w:t>
      </w:r>
      <w:r w:rsidRPr="00F40D79">
        <w:rPr>
          <w:i/>
          <w:iCs/>
          <w:color w:val="365F91"/>
        </w:rPr>
        <w:t>.</w:t>
      </w:r>
    </w:p>
    <w:p w:rsidR="000707B7" w:rsidRPr="005450BE" w:rsidRDefault="000707B7" w:rsidP="000707B7">
      <w:pPr>
        <w:spacing w:after="200" w:line="276" w:lineRule="auto"/>
        <w:rPr>
          <w:b/>
          <w:bCs/>
        </w:rPr>
      </w:pPr>
      <w:r w:rsidRPr="005450BE">
        <w:rPr>
          <w:b/>
          <w:bCs/>
        </w:rPr>
        <w:lastRenderedPageBreak/>
        <w:t>7.4. Prise en compte d’autres approches transvers</w:t>
      </w:r>
      <w:r>
        <w:rPr>
          <w:b/>
          <w:bCs/>
        </w:rPr>
        <w:t>al</w:t>
      </w:r>
      <w:r w:rsidRPr="005450BE">
        <w:rPr>
          <w:b/>
          <w:bCs/>
        </w:rPr>
        <w:t>es</w:t>
      </w:r>
    </w:p>
    <w:p w:rsidR="000707B7" w:rsidRPr="00F40D79" w:rsidRDefault="000707B7" w:rsidP="000707B7">
      <w:pPr>
        <w:spacing w:after="200" w:line="276" w:lineRule="auto"/>
        <w:rPr>
          <w:i/>
          <w:iCs/>
          <w:color w:val="365F91"/>
        </w:rPr>
      </w:pPr>
      <w:r w:rsidRPr="00F40D79">
        <w:rPr>
          <w:i/>
          <w:iCs/>
          <w:color w:val="365F91"/>
        </w:rPr>
        <w:t>Il convient également de montrer, le cas échéant, en quoi les activités prévues prennent en compte d’autres approches transversales.</w:t>
      </w:r>
    </w:p>
    <w:p w:rsidR="000707B7" w:rsidRPr="00B47BF9" w:rsidRDefault="000707B7" w:rsidP="000707B7">
      <w:pPr>
        <w:jc w:val="both"/>
        <w:rPr>
          <w:lang w:eastAsia="fr-FR"/>
        </w:rPr>
      </w:pPr>
    </w:p>
    <w:p w:rsidR="000707B7" w:rsidRPr="00B47BF9" w:rsidRDefault="000707B7" w:rsidP="000707B7">
      <w:pPr>
        <w:pStyle w:val="Style20"/>
        <w:rPr>
          <w:b w:val="0"/>
          <w:caps w:val="0"/>
        </w:rPr>
      </w:pPr>
      <w:bookmarkStart w:id="121" w:name="_Toc410223918"/>
      <w:bookmarkStart w:id="122" w:name="_Toc445811768"/>
      <w:bookmarkStart w:id="123" w:name="_Toc445813112"/>
      <w:bookmarkStart w:id="124" w:name="_Toc463976041"/>
      <w:bookmarkEnd w:id="112"/>
      <w:r>
        <w:t>MODALITES DE SUIVI ET D’EVALUATION</w:t>
      </w:r>
      <w:r w:rsidRPr="00B47BF9">
        <w:t xml:space="preserve"> </w:t>
      </w:r>
      <w:bookmarkEnd w:id="121"/>
      <w:r w:rsidRPr="00B47BF9">
        <w:t>(1 a 2 PAGES)</w:t>
      </w:r>
      <w:bookmarkEnd w:id="122"/>
      <w:bookmarkEnd w:id="123"/>
      <w:bookmarkEnd w:id="124"/>
    </w:p>
    <w:p w:rsidR="000707B7" w:rsidRPr="00B47BF9" w:rsidRDefault="000707B7" w:rsidP="000707B7">
      <w:pPr>
        <w:jc w:val="both"/>
        <w:rPr>
          <w:lang w:eastAsia="fr-FR"/>
        </w:rPr>
      </w:pPr>
    </w:p>
    <w:p w:rsidR="000707B7" w:rsidRPr="00D4207A" w:rsidRDefault="000707B7" w:rsidP="000707B7">
      <w:pPr>
        <w:spacing w:line="276" w:lineRule="auto"/>
        <w:rPr>
          <w:b/>
        </w:rPr>
      </w:pPr>
      <w:r>
        <w:rPr>
          <w:b/>
        </w:rPr>
        <w:t>8</w:t>
      </w:r>
      <w:r w:rsidRPr="00D4207A">
        <w:rPr>
          <w:b/>
        </w:rPr>
        <w:t xml:space="preserve">.1. Suivi technique/financier et audit financier prévus par le projet </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Description de ce qui sera mis en œuvre par l’OSC pour le suivi technique et financier du projet : organisation, échéances, livrables</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Description qui sera mis en œuvre par l’OSC pour réaliser l’audit projet</w:t>
      </w:r>
    </w:p>
    <w:p w:rsidR="000707B7" w:rsidRPr="00D4207A" w:rsidRDefault="000707B7" w:rsidP="000707B7">
      <w:pPr>
        <w:spacing w:line="276" w:lineRule="auto"/>
        <w:ind w:left="1068"/>
        <w:outlineLvl w:val="0"/>
      </w:pPr>
    </w:p>
    <w:p w:rsidR="000707B7" w:rsidRPr="00D4207A" w:rsidRDefault="000707B7" w:rsidP="000707B7">
      <w:pPr>
        <w:tabs>
          <w:tab w:val="num" w:pos="-1491"/>
        </w:tabs>
        <w:spacing w:line="276" w:lineRule="auto"/>
        <w:rPr>
          <w:i/>
          <w:color w:val="365F91"/>
        </w:rPr>
      </w:pPr>
      <w:r w:rsidRPr="00D4207A">
        <w:rPr>
          <w:i/>
          <w:color w:val="365F91"/>
        </w:rPr>
        <w:t xml:space="preserve">Trois règles principales s’appliquent pour la réalisation d’un audit financier externe d’un projet/programme: </w:t>
      </w:r>
    </w:p>
    <w:p w:rsidR="000707B7" w:rsidRPr="00D4207A" w:rsidRDefault="000707B7" w:rsidP="000707B7">
      <w:pPr>
        <w:tabs>
          <w:tab w:val="num" w:pos="-1491"/>
        </w:tabs>
        <w:spacing w:line="276" w:lineRule="auto"/>
        <w:rPr>
          <w:i/>
          <w:color w:val="365F91"/>
        </w:rPr>
      </w:pPr>
    </w:p>
    <w:p w:rsidR="000707B7" w:rsidRPr="00D4207A" w:rsidRDefault="000707B7" w:rsidP="000707B7">
      <w:pPr>
        <w:tabs>
          <w:tab w:val="num" w:pos="-1491"/>
        </w:tabs>
        <w:spacing w:line="276" w:lineRule="auto"/>
        <w:rPr>
          <w:i/>
          <w:color w:val="365F91"/>
        </w:rPr>
      </w:pPr>
      <w:r w:rsidRPr="00D4207A">
        <w:rPr>
          <w:i/>
          <w:color w:val="365F91"/>
        </w:rPr>
        <w:t>- Pour les OSC présentant des projets/programmes dont la subvention SPC/DPO est supérieure ou égale à 500 000 Euros, un audit financier externe est obligatoire. Son financement doit être intégré au budget du projet/programme.</w:t>
      </w:r>
    </w:p>
    <w:p w:rsidR="000707B7" w:rsidRPr="00D4207A" w:rsidRDefault="000707B7" w:rsidP="000707B7">
      <w:pPr>
        <w:tabs>
          <w:tab w:val="num" w:pos="-1491"/>
        </w:tabs>
        <w:spacing w:line="276" w:lineRule="auto"/>
        <w:rPr>
          <w:i/>
          <w:color w:val="365F91"/>
        </w:rPr>
      </w:pPr>
    </w:p>
    <w:p w:rsidR="000707B7" w:rsidRPr="00D4207A" w:rsidRDefault="000707B7" w:rsidP="000707B7">
      <w:pPr>
        <w:tabs>
          <w:tab w:val="num" w:pos="-1491"/>
        </w:tabs>
        <w:spacing w:line="276" w:lineRule="auto"/>
        <w:rPr>
          <w:i/>
          <w:color w:val="365F91"/>
        </w:rPr>
      </w:pPr>
      <w:r w:rsidRPr="00D4207A">
        <w:rPr>
          <w:i/>
          <w:color w:val="365F91"/>
        </w:rPr>
        <w:t>- Pour les OSC présentant des projets/programmes dont la subvention SPC/DPO est inférieure à 500 000 Euros, un audit financier externe est exigé si les deux derniers projets octroyés pour une subvention inférieure ou égale à 500 000 Euros n’ont pas fait l’objet d’un audit financier externe transmis à SPC/DPO. Dans le cas où un audit financier externe réalisé par l’OSC présenterait des conclusions non satisfaisantes, SPC/DPO pourra exiger l’augmentation de la fréquence des audits.</w:t>
      </w:r>
    </w:p>
    <w:p w:rsidR="000707B7" w:rsidRPr="00D4207A" w:rsidRDefault="000707B7" w:rsidP="000707B7">
      <w:pPr>
        <w:tabs>
          <w:tab w:val="num" w:pos="-1491"/>
        </w:tabs>
        <w:spacing w:line="276" w:lineRule="auto"/>
        <w:rPr>
          <w:i/>
          <w:color w:val="365F91"/>
        </w:rPr>
      </w:pPr>
    </w:p>
    <w:p w:rsidR="000707B7" w:rsidRPr="00D4207A" w:rsidRDefault="000707B7" w:rsidP="000707B7">
      <w:pPr>
        <w:tabs>
          <w:tab w:val="num" w:pos="-1491"/>
        </w:tabs>
        <w:spacing w:line="276" w:lineRule="auto"/>
        <w:rPr>
          <w:i/>
          <w:color w:val="365F91"/>
        </w:rPr>
      </w:pPr>
      <w:r w:rsidRPr="00D4207A">
        <w:rPr>
          <w:i/>
          <w:color w:val="365F91"/>
        </w:rPr>
        <w:lastRenderedPageBreak/>
        <w:t>- Dans tous les cas, pour tout premier projet déposé au guichet SPC/DPO, un audit financier externe est obligatoire. Son financement doit être intégré au budget du programme.</w:t>
      </w:r>
    </w:p>
    <w:p w:rsidR="000707B7" w:rsidRPr="00D4207A" w:rsidRDefault="000707B7" w:rsidP="000707B7">
      <w:pPr>
        <w:tabs>
          <w:tab w:val="num" w:pos="-1491"/>
        </w:tabs>
        <w:spacing w:line="276" w:lineRule="auto"/>
        <w:rPr>
          <w:i/>
          <w:color w:val="365F91"/>
        </w:rPr>
      </w:pPr>
    </w:p>
    <w:p w:rsidR="000707B7" w:rsidRPr="00D4207A" w:rsidRDefault="000707B7" w:rsidP="000707B7">
      <w:pPr>
        <w:tabs>
          <w:tab w:val="num" w:pos="-1491"/>
        </w:tabs>
        <w:spacing w:line="276" w:lineRule="auto"/>
        <w:rPr>
          <w:i/>
          <w:color w:val="365F91"/>
        </w:rPr>
      </w:pPr>
      <w:r w:rsidRPr="00D4207A">
        <w:rPr>
          <w:i/>
          <w:color w:val="365F91"/>
        </w:rPr>
        <w:t>Les modalités de réalisation des audits financiers externes sont décrites dans le guide méthodologique.</w:t>
      </w:r>
    </w:p>
    <w:p w:rsidR="000707B7" w:rsidRDefault="000707B7" w:rsidP="000707B7">
      <w:pPr>
        <w:spacing w:line="276" w:lineRule="auto"/>
        <w:rPr>
          <w:b/>
        </w:rPr>
      </w:pPr>
    </w:p>
    <w:p w:rsidR="000707B7" w:rsidRPr="00D4207A" w:rsidRDefault="000707B7" w:rsidP="000707B7">
      <w:pPr>
        <w:spacing w:line="276" w:lineRule="auto"/>
        <w:rPr>
          <w:b/>
        </w:rPr>
      </w:pPr>
      <w:r>
        <w:rPr>
          <w:b/>
        </w:rPr>
        <w:t>8</w:t>
      </w:r>
      <w:r w:rsidRPr="00D4207A">
        <w:rPr>
          <w:b/>
        </w:rPr>
        <w:t xml:space="preserve">.2. Actions de capitalisation (si prévues) </w:t>
      </w:r>
    </w:p>
    <w:p w:rsidR="000707B7" w:rsidRPr="00D4207A" w:rsidRDefault="000707B7" w:rsidP="000707B7">
      <w:pPr>
        <w:numPr>
          <w:ilvl w:val="1"/>
          <w:numId w:val="0"/>
        </w:numPr>
        <w:tabs>
          <w:tab w:val="num" w:pos="-1491"/>
          <w:tab w:val="num" w:pos="426"/>
          <w:tab w:val="num" w:pos="1134"/>
        </w:tabs>
        <w:spacing w:line="276" w:lineRule="auto"/>
        <w:ind w:left="426"/>
        <w:outlineLvl w:val="1"/>
        <w:rPr>
          <w:i/>
          <w:color w:val="365F91"/>
        </w:rPr>
      </w:pPr>
    </w:p>
    <w:p w:rsidR="000707B7" w:rsidRPr="00D4207A" w:rsidRDefault="000707B7" w:rsidP="000707B7">
      <w:pPr>
        <w:spacing w:line="276" w:lineRule="auto"/>
        <w:rPr>
          <w:i/>
          <w:color w:val="365F91"/>
        </w:rPr>
      </w:pPr>
      <w:r w:rsidRPr="00D4207A">
        <w:rPr>
          <w:i/>
          <w:color w:val="365F91"/>
        </w:rPr>
        <w:t xml:space="preserve">Les actions de capitalisation sont particulièrement encouragées. Elles doivent être de caractère opérationnel, largement diffusables au-delà de l’OSC qui porte le projet, et permettre de tirer des enseignements de l’action. </w:t>
      </w:r>
    </w:p>
    <w:p w:rsidR="000707B7" w:rsidRPr="00D4207A" w:rsidRDefault="000707B7" w:rsidP="000707B7">
      <w:pPr>
        <w:spacing w:line="276" w:lineRule="auto"/>
        <w:rPr>
          <w:i/>
          <w:color w:val="365F91"/>
        </w:rPr>
      </w:pPr>
      <w:r w:rsidRPr="00D4207A">
        <w:rPr>
          <w:i/>
          <w:color w:val="365F91"/>
        </w:rPr>
        <w:t xml:space="preserve">Elles doivent être portées par l’OSC (équipe salariée et instances dirigeantes) ainsi que par ses partenaires, et être proportionnées à la taille du projet et aux capacités de l’OSC. </w:t>
      </w:r>
    </w:p>
    <w:p w:rsidR="000707B7" w:rsidRPr="00D4207A" w:rsidRDefault="000707B7" w:rsidP="000707B7">
      <w:pPr>
        <w:spacing w:line="276" w:lineRule="auto"/>
        <w:rPr>
          <w:i/>
          <w:color w:val="365F91"/>
        </w:rPr>
      </w:pPr>
      <w:r w:rsidRPr="00D4207A">
        <w:rPr>
          <w:i/>
          <w:color w:val="365F91"/>
        </w:rPr>
        <w:t>L’approche dans ce domaine et les pratiques de capitalisation retenues par l’OSC doivent être également explicitées. L’OSC peut se reporter aux documents existant sur le sujet qui sont mentionnés dans le guide méthodologique.</w:t>
      </w:r>
    </w:p>
    <w:p w:rsidR="000707B7" w:rsidRPr="00D4207A" w:rsidRDefault="000707B7" w:rsidP="000707B7">
      <w:pPr>
        <w:spacing w:line="276" w:lineRule="auto"/>
        <w:rPr>
          <w:i/>
          <w:color w:val="365F91"/>
        </w:rPr>
      </w:pPr>
    </w:p>
    <w:p w:rsidR="000707B7" w:rsidRPr="00D4207A" w:rsidRDefault="000707B7" w:rsidP="000707B7">
      <w:pPr>
        <w:spacing w:line="276" w:lineRule="auto"/>
        <w:rPr>
          <w:i/>
          <w:color w:val="365F91"/>
        </w:rPr>
      </w:pPr>
      <w:r w:rsidRPr="00D4207A">
        <w:rPr>
          <w:i/>
          <w:color w:val="365F91"/>
        </w:rPr>
        <w:t>Devront être explicités : les objectifs, les cibles visées, les résultats attendus, les modalités de diffusion, ainsi que les moyens techniques et ressources humaines employés.</w:t>
      </w:r>
    </w:p>
    <w:p w:rsidR="000707B7" w:rsidRPr="00D4207A" w:rsidRDefault="000707B7" w:rsidP="000707B7">
      <w:pPr>
        <w:numPr>
          <w:ilvl w:val="1"/>
          <w:numId w:val="0"/>
        </w:numPr>
        <w:tabs>
          <w:tab w:val="num" w:pos="-1491"/>
          <w:tab w:val="num" w:pos="426"/>
          <w:tab w:val="num" w:pos="1134"/>
        </w:tabs>
        <w:spacing w:line="276" w:lineRule="auto"/>
        <w:outlineLvl w:val="1"/>
        <w:rPr>
          <w:i/>
          <w:color w:val="365F91"/>
        </w:rPr>
      </w:pPr>
    </w:p>
    <w:p w:rsidR="000707B7" w:rsidRPr="00D4207A" w:rsidRDefault="000707B7" w:rsidP="000707B7">
      <w:pPr>
        <w:spacing w:line="276" w:lineRule="auto"/>
        <w:rPr>
          <w:b/>
        </w:rPr>
      </w:pPr>
      <w:r>
        <w:rPr>
          <w:b/>
        </w:rPr>
        <w:t>8</w:t>
      </w:r>
      <w:r w:rsidRPr="00D4207A">
        <w:rPr>
          <w:b/>
        </w:rPr>
        <w:t xml:space="preserve">.3. Actions de visibilité et de communication prévues </w:t>
      </w:r>
    </w:p>
    <w:p w:rsidR="000707B7" w:rsidRPr="00D4207A" w:rsidRDefault="000707B7" w:rsidP="000707B7">
      <w:pPr>
        <w:numPr>
          <w:ilvl w:val="1"/>
          <w:numId w:val="0"/>
        </w:numPr>
        <w:tabs>
          <w:tab w:val="num" w:pos="-1491"/>
          <w:tab w:val="num" w:pos="426"/>
          <w:tab w:val="num" w:pos="1134"/>
        </w:tabs>
        <w:spacing w:line="276" w:lineRule="auto"/>
        <w:ind w:left="426"/>
        <w:outlineLvl w:val="1"/>
        <w:rPr>
          <w:b/>
        </w:rPr>
      </w:pPr>
    </w:p>
    <w:p w:rsidR="000707B7" w:rsidRPr="00D4207A" w:rsidRDefault="000707B7" w:rsidP="000707B7">
      <w:pPr>
        <w:shd w:val="clear" w:color="auto" w:fill="FFFFFF"/>
        <w:spacing w:line="276" w:lineRule="auto"/>
        <w:rPr>
          <w:i/>
          <w:color w:val="365F91"/>
        </w:rPr>
      </w:pPr>
      <w:r w:rsidRPr="00D4207A">
        <w:rPr>
          <w:i/>
          <w:color w:val="365F91"/>
        </w:rPr>
        <w:lastRenderedPageBreak/>
        <w:t>Il s’agira d’expliquer dans ce paragraphe quels sont les actions et modes de communication et de visibilité prévus par le projet, au sein de l’OSC et vis-à-vis de l’extérieur.</w:t>
      </w:r>
    </w:p>
    <w:p w:rsidR="000707B7" w:rsidRPr="00D4207A" w:rsidRDefault="000707B7" w:rsidP="000707B7">
      <w:pPr>
        <w:shd w:val="clear" w:color="auto" w:fill="FFFFFF"/>
        <w:spacing w:line="276" w:lineRule="auto"/>
        <w:rPr>
          <w:i/>
          <w:color w:val="365F91"/>
        </w:rPr>
      </w:pPr>
    </w:p>
    <w:p w:rsidR="000707B7" w:rsidRDefault="000707B7" w:rsidP="000707B7">
      <w:pPr>
        <w:shd w:val="clear" w:color="auto" w:fill="FFFFFF"/>
        <w:spacing w:line="276" w:lineRule="auto"/>
        <w:rPr>
          <w:i/>
          <w:color w:val="365F91"/>
        </w:rPr>
      </w:pPr>
      <w:r w:rsidRPr="00D4207A">
        <w:rPr>
          <w:i/>
          <w:color w:val="365F91"/>
        </w:rPr>
        <w:t>Devront être explicités : les objectifs, les cibles visées, les résultats attendus, les modalités de diffusion, ainsi que les moyens techniques et ressources humaines employés.</w:t>
      </w:r>
    </w:p>
    <w:p w:rsidR="000707B7" w:rsidRDefault="000707B7" w:rsidP="000707B7">
      <w:pPr>
        <w:shd w:val="clear" w:color="auto" w:fill="FFFFFF"/>
        <w:spacing w:line="276" w:lineRule="auto"/>
        <w:rPr>
          <w:i/>
          <w:color w:val="365F91"/>
        </w:rPr>
      </w:pPr>
    </w:p>
    <w:p w:rsidR="000707B7" w:rsidRPr="00D4207A" w:rsidRDefault="000707B7" w:rsidP="000707B7">
      <w:pPr>
        <w:shd w:val="clear" w:color="auto" w:fill="FFFFFF"/>
        <w:spacing w:line="276" w:lineRule="auto"/>
        <w:rPr>
          <w:i/>
          <w:color w:val="365F91"/>
        </w:rPr>
      </w:pPr>
      <w:r>
        <w:rPr>
          <w:i/>
          <w:color w:val="365F91"/>
        </w:rPr>
        <w:t>La stratégie et les outils en matière de communication numérique doivent faire l’objet d’une présentation dédiée et détaillée.</w:t>
      </w:r>
    </w:p>
    <w:p w:rsidR="000707B7" w:rsidRPr="00D4207A" w:rsidRDefault="000707B7" w:rsidP="000707B7">
      <w:pPr>
        <w:numPr>
          <w:ilvl w:val="1"/>
          <w:numId w:val="0"/>
        </w:numPr>
        <w:tabs>
          <w:tab w:val="num" w:pos="-1491"/>
          <w:tab w:val="num" w:pos="426"/>
          <w:tab w:val="num" w:pos="1134"/>
        </w:tabs>
        <w:spacing w:line="276" w:lineRule="auto"/>
        <w:outlineLvl w:val="1"/>
        <w:rPr>
          <w:i/>
        </w:rPr>
      </w:pPr>
    </w:p>
    <w:p w:rsidR="000707B7" w:rsidRPr="00D4207A" w:rsidRDefault="000707B7" w:rsidP="000707B7">
      <w:pPr>
        <w:spacing w:line="276" w:lineRule="auto"/>
        <w:rPr>
          <w:b/>
        </w:rPr>
      </w:pPr>
      <w:r>
        <w:rPr>
          <w:b/>
        </w:rPr>
        <w:t>8</w:t>
      </w:r>
      <w:r w:rsidRPr="00D4207A">
        <w:rPr>
          <w:b/>
        </w:rPr>
        <w:t>.4. Evaluat</w:t>
      </w:r>
      <w:r>
        <w:rPr>
          <w:b/>
        </w:rPr>
        <w:t>ion</w:t>
      </w:r>
      <w:r w:rsidRPr="00D4207A">
        <w:rPr>
          <w:b/>
        </w:rPr>
        <w:t xml:space="preserve"> finale (interne ou externe)</w:t>
      </w:r>
    </w:p>
    <w:p w:rsidR="000707B7" w:rsidRPr="00D4207A" w:rsidRDefault="000707B7" w:rsidP="000707B7">
      <w:pPr>
        <w:numPr>
          <w:ilvl w:val="1"/>
          <w:numId w:val="0"/>
        </w:numPr>
        <w:tabs>
          <w:tab w:val="num" w:pos="-1491"/>
          <w:tab w:val="num" w:pos="426"/>
          <w:tab w:val="num" w:pos="1134"/>
        </w:tabs>
        <w:spacing w:line="276" w:lineRule="auto"/>
        <w:ind w:left="426"/>
        <w:outlineLvl w:val="1"/>
        <w:rPr>
          <w:i/>
        </w:rPr>
      </w:pPr>
    </w:p>
    <w:p w:rsidR="000707B7" w:rsidRPr="00D4207A" w:rsidRDefault="000707B7" w:rsidP="000707B7">
      <w:pPr>
        <w:spacing w:line="276" w:lineRule="auto"/>
        <w:rPr>
          <w:i/>
          <w:color w:val="365F91"/>
        </w:rPr>
      </w:pPr>
      <w:r w:rsidRPr="00D4207A">
        <w:rPr>
          <w:i/>
          <w:color w:val="365F91"/>
        </w:rPr>
        <w:t>L’évaluation finale est fortement recommandée par l’AFD. Elle est obligatoire pour tout renouvellement de phase du projet</w:t>
      </w:r>
      <w:bookmarkStart w:id="125" w:name="_Toc410223909"/>
      <w:r>
        <w:rPr>
          <w:i/>
          <w:color w:val="365F91"/>
        </w:rPr>
        <w:t>.</w:t>
      </w:r>
    </w:p>
    <w:p w:rsidR="000707B7" w:rsidRPr="00D4207A" w:rsidRDefault="000707B7" w:rsidP="000707B7">
      <w:pPr>
        <w:spacing w:line="276" w:lineRule="auto"/>
        <w:rPr>
          <w:i/>
          <w:color w:val="365F91"/>
        </w:rPr>
      </w:pPr>
      <w:r w:rsidRPr="00D4207A">
        <w:rPr>
          <w:i/>
          <w:color w:val="365F91"/>
        </w:rPr>
        <w:t>Pour rappel, l’évaluation externe finale doit être lancée au plus tard au début du dernier semestre de la dernière année du projet afin que le rapport d’évaluation soit finalisé et communiqué avant d’élaborer et de soumettre toute éventuelle demande de nouvelle phase.</w:t>
      </w:r>
      <w:bookmarkEnd w:id="125"/>
    </w:p>
    <w:p w:rsidR="000707B7" w:rsidRPr="00D4207A" w:rsidRDefault="000707B7" w:rsidP="000707B7">
      <w:pPr>
        <w:spacing w:line="276" w:lineRule="auto"/>
        <w:rPr>
          <w:i/>
          <w:color w:val="365F91"/>
        </w:rPr>
      </w:pPr>
      <w:r w:rsidRPr="00D4207A">
        <w:rPr>
          <w:i/>
          <w:color w:val="365F91"/>
        </w:rPr>
        <w:t xml:space="preserve">L’AFD demeure flexible quant à la forme que prendra l’évaluation d’une phase (suivi-évaluation, évaluation finale). </w:t>
      </w:r>
    </w:p>
    <w:p w:rsidR="000707B7" w:rsidRPr="00D4207A" w:rsidRDefault="000707B7" w:rsidP="000707B7">
      <w:pPr>
        <w:spacing w:line="276" w:lineRule="auto"/>
        <w:rPr>
          <w:i/>
          <w:color w:val="365F91"/>
        </w:rPr>
      </w:pPr>
      <w:r w:rsidRPr="00D4207A">
        <w:rPr>
          <w:i/>
          <w:color w:val="365F91"/>
        </w:rPr>
        <w:t>Dans tous les cas, les modalités de mise en place de l’évaluation seront systématiquement discutées lors de la rencontre à mi-parcours de l’exécution du projet entre l’OSC et SPC/DPO.</w:t>
      </w:r>
    </w:p>
    <w:p w:rsidR="000707B7" w:rsidRPr="00D4207A" w:rsidRDefault="000707B7" w:rsidP="000707B7">
      <w:pPr>
        <w:spacing w:line="276" w:lineRule="auto"/>
        <w:rPr>
          <w:i/>
          <w:iCs/>
          <w:color w:val="365F91"/>
        </w:rPr>
      </w:pPr>
      <w:r w:rsidRPr="00D4207A">
        <w:rPr>
          <w:i/>
          <w:iCs/>
          <w:color w:val="365F91"/>
        </w:rPr>
        <w:t xml:space="preserve">L’AFD souhaite qu’un projet mis en œuvre dans la durée puisse prévoir une étude d’impact à la fin de sa mise en œuvre. </w:t>
      </w:r>
    </w:p>
    <w:p w:rsidR="000707B7" w:rsidRPr="00D4207A" w:rsidRDefault="000707B7" w:rsidP="000707B7">
      <w:pPr>
        <w:spacing w:line="276" w:lineRule="auto"/>
        <w:rPr>
          <w:i/>
          <w:color w:val="365F91"/>
        </w:rPr>
      </w:pPr>
    </w:p>
    <w:p w:rsidR="000707B7" w:rsidRPr="00D4207A" w:rsidRDefault="000707B7" w:rsidP="000707B7">
      <w:pPr>
        <w:spacing w:line="276" w:lineRule="auto"/>
        <w:rPr>
          <w:i/>
          <w:color w:val="365F91"/>
        </w:rPr>
      </w:pPr>
      <w:r w:rsidRPr="00D4207A">
        <w:rPr>
          <w:i/>
          <w:color w:val="365F91"/>
        </w:rPr>
        <w:t>Devront être explicités : les résultats attendus de l’évaluation, les modalités, l’échéancier, ainsi que les moyens techniques et ressources humaines employés.</w:t>
      </w:r>
    </w:p>
    <w:p w:rsidR="000707B7" w:rsidRPr="0049615E" w:rsidRDefault="000707B7" w:rsidP="000707B7">
      <w:pPr>
        <w:jc w:val="both"/>
        <w:rPr>
          <w:i/>
          <w:color w:val="365F91"/>
          <w:lang w:eastAsia="fr-FR"/>
        </w:rPr>
      </w:pPr>
    </w:p>
    <w:p w:rsidR="000707B7" w:rsidRPr="00B47BF9" w:rsidRDefault="000707B7" w:rsidP="000707B7">
      <w:pPr>
        <w:tabs>
          <w:tab w:val="num" w:pos="360"/>
        </w:tabs>
        <w:ind w:firstLine="708"/>
        <w:jc w:val="both"/>
        <w:outlineLvl w:val="0"/>
        <w:rPr>
          <w:rFonts w:eastAsia="Times New Roman"/>
          <w:b/>
          <w:caps/>
          <w:u w:val="single"/>
          <w:lang w:eastAsia="fr-FR"/>
        </w:rPr>
      </w:pPr>
    </w:p>
    <w:p w:rsidR="000707B7" w:rsidRPr="00B47BF9" w:rsidRDefault="000707B7" w:rsidP="000707B7">
      <w:pPr>
        <w:pStyle w:val="Style20"/>
        <w:rPr>
          <w:b w:val="0"/>
          <w:caps w:val="0"/>
        </w:rPr>
      </w:pPr>
      <w:bookmarkStart w:id="126" w:name="_Toc410223924"/>
      <w:bookmarkStart w:id="127" w:name="_Toc445811769"/>
      <w:bookmarkStart w:id="128" w:name="_Toc445813113"/>
      <w:bookmarkStart w:id="129" w:name="_Toc463976042"/>
      <w:bookmarkEnd w:id="113"/>
      <w:r>
        <w:rPr>
          <w:caps w:val="0"/>
        </w:rPr>
        <w:t>RESSOURCES HUMAINES ET MOYENS TECHNIQUES PREVUS PAR LE PROJET</w:t>
      </w:r>
      <w:r w:rsidRPr="00B47BF9">
        <w:rPr>
          <w:caps w:val="0"/>
        </w:rPr>
        <w:t xml:space="preserve"> </w:t>
      </w:r>
      <w:bookmarkEnd w:id="126"/>
      <w:r w:rsidRPr="00B47BF9">
        <w:rPr>
          <w:caps w:val="0"/>
        </w:rPr>
        <w:t>(1 PAGE)</w:t>
      </w:r>
      <w:bookmarkEnd w:id="127"/>
      <w:bookmarkEnd w:id="128"/>
      <w:bookmarkEnd w:id="129"/>
    </w:p>
    <w:p w:rsidR="000707B7" w:rsidRPr="0049615E" w:rsidRDefault="000707B7" w:rsidP="000707B7">
      <w:pPr>
        <w:pStyle w:val="Paragraphedeliste"/>
        <w:tabs>
          <w:tab w:val="left" w:pos="142"/>
          <w:tab w:val="left" w:pos="284"/>
        </w:tabs>
        <w:ind w:left="0"/>
        <w:jc w:val="both"/>
        <w:outlineLvl w:val="0"/>
        <w:rPr>
          <w:i/>
          <w:color w:val="365F91"/>
          <w:lang w:eastAsia="fr-FR"/>
        </w:rPr>
      </w:pPr>
    </w:p>
    <w:p w:rsidR="000707B7" w:rsidRPr="001359EB" w:rsidRDefault="000707B7" w:rsidP="000707B7">
      <w:pPr>
        <w:spacing w:line="276" w:lineRule="auto"/>
        <w:rPr>
          <w:b/>
        </w:rPr>
      </w:pPr>
      <w:r w:rsidRPr="001359EB">
        <w:rPr>
          <w:b/>
        </w:rPr>
        <w:t>9.1. Ressources humaines mobilisées </w:t>
      </w:r>
    </w:p>
    <w:p w:rsidR="000707B7" w:rsidRPr="001359EB" w:rsidRDefault="000707B7" w:rsidP="000707B7">
      <w:pPr>
        <w:pStyle w:val="Paragraphedeliste"/>
        <w:tabs>
          <w:tab w:val="num" w:pos="-1491"/>
          <w:tab w:val="num" w:pos="426"/>
          <w:tab w:val="num" w:pos="1134"/>
        </w:tabs>
        <w:spacing w:line="276" w:lineRule="auto"/>
        <w:ind w:left="360"/>
        <w:outlineLvl w:val="1"/>
        <w:rPr>
          <w:b/>
        </w:rPr>
      </w:pPr>
    </w:p>
    <w:p w:rsidR="000707B7" w:rsidRPr="00947108" w:rsidRDefault="000707B7" w:rsidP="000707B7">
      <w:pPr>
        <w:spacing w:line="276" w:lineRule="auto"/>
        <w:rPr>
          <w:i/>
          <w:color w:val="365F91"/>
        </w:rPr>
      </w:pPr>
      <w:r w:rsidRPr="00947108">
        <w:rPr>
          <w:i/>
          <w:color w:val="365F91"/>
        </w:rPr>
        <w:t>Ce paragraphe permet de justifier et de décrire les ressources humaines mobilisées (fonctions et tâches, nombre d’ETP, temps consacré au projet, bénévoles, etc.). Le statut du personnel (salariés, volontaires, consultants, missions courtes de suivi, bénévoles, etc.) devra être impérativement spécifié.</w:t>
      </w:r>
    </w:p>
    <w:p w:rsidR="000707B7" w:rsidRPr="00947108" w:rsidRDefault="000707B7" w:rsidP="000707B7">
      <w:pPr>
        <w:spacing w:line="276" w:lineRule="auto"/>
        <w:rPr>
          <w:i/>
          <w:color w:val="365F91"/>
        </w:rPr>
      </w:pPr>
    </w:p>
    <w:p w:rsidR="000707B7" w:rsidRPr="00947108" w:rsidRDefault="000707B7" w:rsidP="000707B7">
      <w:pPr>
        <w:spacing w:line="276" w:lineRule="auto"/>
        <w:rPr>
          <w:b/>
        </w:rPr>
      </w:pPr>
      <w:r w:rsidRPr="00947108">
        <w:rPr>
          <w:b/>
        </w:rPr>
        <w:t xml:space="preserve">9.2. Moyens matériels mobilisés significatifs </w:t>
      </w:r>
    </w:p>
    <w:p w:rsidR="000707B7" w:rsidRPr="001359EB" w:rsidRDefault="000707B7" w:rsidP="000707B7">
      <w:pPr>
        <w:pStyle w:val="Paragraphedeliste"/>
        <w:tabs>
          <w:tab w:val="num" w:pos="-1491"/>
          <w:tab w:val="num" w:pos="426"/>
          <w:tab w:val="num" w:pos="1134"/>
        </w:tabs>
        <w:spacing w:line="276" w:lineRule="auto"/>
        <w:ind w:left="360"/>
        <w:outlineLvl w:val="1"/>
        <w:rPr>
          <w:i/>
        </w:rPr>
      </w:pPr>
    </w:p>
    <w:p w:rsidR="000707B7" w:rsidRDefault="000707B7" w:rsidP="000707B7">
      <w:pPr>
        <w:spacing w:line="276" w:lineRule="auto"/>
        <w:rPr>
          <w:i/>
          <w:color w:val="365F91"/>
        </w:rPr>
      </w:pPr>
      <w:r w:rsidRPr="00947108">
        <w:rPr>
          <w:i/>
          <w:color w:val="365F91"/>
        </w:rPr>
        <w:t>L’ensemble des moyens matériels utilisés pour la mise en œuvre du projet doit figurer dans le budget détaillé. Il convient en outre d’expliciter les principaux moyens matériels et techniques, d’une valeur supérieure à 5 000€. Les conditions d’utilisation du matériel après la fin du projet (durabilité, mode de transfert, conditions de gestion) seront explicitées au</w:t>
      </w:r>
      <w:r>
        <w:rPr>
          <w:i/>
          <w:color w:val="365F91"/>
        </w:rPr>
        <w:t xml:space="preserve"> chapitre XI.</w:t>
      </w:r>
    </w:p>
    <w:p w:rsidR="000707B7" w:rsidRDefault="000707B7" w:rsidP="000707B7">
      <w:pPr>
        <w:spacing w:line="276" w:lineRule="auto"/>
        <w:rPr>
          <w:i/>
          <w:color w:val="365F91"/>
        </w:rPr>
      </w:pPr>
    </w:p>
    <w:p w:rsidR="000707B7" w:rsidRPr="00947108" w:rsidRDefault="000707B7" w:rsidP="000707B7">
      <w:pPr>
        <w:pStyle w:val="Style20"/>
        <w:rPr>
          <w:b w:val="0"/>
          <w:caps w:val="0"/>
        </w:rPr>
      </w:pPr>
      <w:bookmarkStart w:id="130" w:name="_Toc463880046"/>
      <w:bookmarkStart w:id="131" w:name="_Toc463976043"/>
      <w:r w:rsidRPr="00947108">
        <w:t>IMPACTS ATTENDUS du projet (1 A 2 PAGES)</w:t>
      </w:r>
      <w:bookmarkEnd w:id="130"/>
      <w:bookmarkEnd w:id="131"/>
    </w:p>
    <w:p w:rsidR="000707B7" w:rsidRDefault="000707B7" w:rsidP="000707B7">
      <w:pPr>
        <w:spacing w:line="276" w:lineRule="auto"/>
        <w:rPr>
          <w:i/>
          <w:color w:val="365F91"/>
        </w:rPr>
      </w:pPr>
    </w:p>
    <w:p w:rsidR="000707B7" w:rsidRDefault="000707B7" w:rsidP="000707B7">
      <w:pPr>
        <w:spacing w:line="276" w:lineRule="auto"/>
        <w:rPr>
          <w:b/>
        </w:rPr>
      </w:pPr>
      <w:r>
        <w:rPr>
          <w:i/>
          <w:color w:val="365F91"/>
        </w:rPr>
        <w:t>Pour chaque type d’impact attendu, proposer un ou des indicateurs, ainsi que des sources et/ou outils de vérification.</w:t>
      </w:r>
    </w:p>
    <w:p w:rsidR="000707B7" w:rsidRPr="00D4207A" w:rsidRDefault="000707B7" w:rsidP="000707B7">
      <w:pPr>
        <w:spacing w:line="276" w:lineRule="auto"/>
        <w:rPr>
          <w:b/>
        </w:rPr>
      </w:pPr>
    </w:p>
    <w:p w:rsidR="000707B7" w:rsidRPr="00D4207A" w:rsidRDefault="000707B7" w:rsidP="000707B7">
      <w:pPr>
        <w:spacing w:line="276" w:lineRule="auto"/>
        <w:rPr>
          <w:b/>
        </w:rPr>
      </w:pPr>
      <w:bookmarkStart w:id="132" w:name="_Toc410223915"/>
      <w:bookmarkStart w:id="133" w:name="_Toc383784838"/>
      <w:r>
        <w:rPr>
          <w:b/>
        </w:rPr>
        <w:t>10</w:t>
      </w:r>
      <w:r w:rsidRPr="00D4207A">
        <w:rPr>
          <w:b/>
        </w:rPr>
        <w:t>.1. Impacts sur les partenaires</w:t>
      </w:r>
      <w:r>
        <w:rPr>
          <w:b/>
        </w:rPr>
        <w:t>, intervenants</w:t>
      </w:r>
      <w:r w:rsidRPr="00D4207A">
        <w:rPr>
          <w:b/>
        </w:rPr>
        <w:t xml:space="preserve"> et autres parties prenantes</w:t>
      </w:r>
      <w:bookmarkEnd w:id="132"/>
    </w:p>
    <w:p w:rsidR="000707B7" w:rsidRPr="00D4207A" w:rsidRDefault="000707B7" w:rsidP="000707B7">
      <w:pPr>
        <w:numPr>
          <w:ilvl w:val="1"/>
          <w:numId w:val="0"/>
        </w:numPr>
        <w:tabs>
          <w:tab w:val="num" w:pos="-1491"/>
          <w:tab w:val="num" w:pos="426"/>
          <w:tab w:val="num" w:pos="1134"/>
        </w:tabs>
        <w:spacing w:line="276" w:lineRule="auto"/>
        <w:outlineLvl w:val="1"/>
        <w:rPr>
          <w:b/>
        </w:rPr>
      </w:pPr>
    </w:p>
    <w:p w:rsidR="000707B7" w:rsidRPr="00D4207A" w:rsidRDefault="000707B7" w:rsidP="000707B7">
      <w:pPr>
        <w:spacing w:line="276" w:lineRule="auto"/>
        <w:rPr>
          <w:b/>
        </w:rPr>
      </w:pPr>
      <w:r>
        <w:rPr>
          <w:b/>
        </w:rPr>
        <w:t>10</w:t>
      </w:r>
      <w:r w:rsidRPr="00D4207A">
        <w:rPr>
          <w:b/>
        </w:rPr>
        <w:t>.2. Impact(s) pédagogique(s) du projet (pour les projets EAD) </w:t>
      </w:r>
    </w:p>
    <w:p w:rsidR="000707B7" w:rsidRPr="00D4207A" w:rsidRDefault="000707B7" w:rsidP="000707B7">
      <w:pPr>
        <w:numPr>
          <w:ilvl w:val="1"/>
          <w:numId w:val="0"/>
        </w:numPr>
        <w:tabs>
          <w:tab w:val="num" w:pos="-1491"/>
          <w:tab w:val="num" w:pos="426"/>
          <w:tab w:val="num" w:pos="1134"/>
        </w:tabs>
        <w:spacing w:line="276" w:lineRule="auto"/>
        <w:outlineLvl w:val="1"/>
        <w:rPr>
          <w:b/>
        </w:rPr>
      </w:pPr>
    </w:p>
    <w:bookmarkEnd w:id="133"/>
    <w:p w:rsidR="000707B7" w:rsidRPr="00D4207A" w:rsidRDefault="000707B7" w:rsidP="000707B7">
      <w:pPr>
        <w:spacing w:line="276" w:lineRule="auto"/>
        <w:rPr>
          <w:b/>
        </w:rPr>
      </w:pPr>
      <w:r>
        <w:rPr>
          <w:b/>
        </w:rPr>
        <w:t>10.3</w:t>
      </w:r>
      <w:r w:rsidRPr="00D4207A">
        <w:rPr>
          <w:b/>
        </w:rPr>
        <w:t>. Impact(s) sur les bénéficiaires directs/indirects </w:t>
      </w:r>
    </w:p>
    <w:p w:rsidR="000707B7" w:rsidRPr="00D4207A" w:rsidRDefault="000707B7" w:rsidP="000707B7">
      <w:pPr>
        <w:numPr>
          <w:ilvl w:val="1"/>
          <w:numId w:val="0"/>
        </w:numPr>
        <w:tabs>
          <w:tab w:val="num" w:pos="-1491"/>
          <w:tab w:val="num" w:pos="426"/>
          <w:tab w:val="num" w:pos="1134"/>
        </w:tabs>
        <w:spacing w:line="276" w:lineRule="auto"/>
        <w:outlineLvl w:val="1"/>
        <w:rPr>
          <w:b/>
        </w:rPr>
      </w:pPr>
    </w:p>
    <w:p w:rsidR="000707B7" w:rsidRDefault="000707B7" w:rsidP="000707B7">
      <w:pPr>
        <w:spacing w:line="276" w:lineRule="auto"/>
        <w:rPr>
          <w:b/>
        </w:rPr>
      </w:pPr>
      <w:r>
        <w:rPr>
          <w:b/>
        </w:rPr>
        <w:t>10.4</w:t>
      </w:r>
      <w:r w:rsidRPr="00D4207A">
        <w:rPr>
          <w:b/>
        </w:rPr>
        <w:t>. Impact(s) sur les questions liées au genre et sur les autres approches transversales</w:t>
      </w:r>
    </w:p>
    <w:p w:rsidR="000707B7" w:rsidRPr="00D4207A" w:rsidRDefault="000707B7" w:rsidP="000707B7">
      <w:pPr>
        <w:spacing w:line="276" w:lineRule="auto"/>
        <w:rPr>
          <w:b/>
        </w:rPr>
      </w:pP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Présentation des impacts présumés à partir de la prise en compte dét</w:t>
      </w:r>
      <w:r>
        <w:rPr>
          <w:lang w:eastAsia="fr-FR"/>
        </w:rPr>
        <w:t>aillée dans le paragraphe</w:t>
      </w:r>
    </w:p>
    <w:p w:rsidR="000707B7" w:rsidRPr="00D4207A" w:rsidRDefault="000707B7" w:rsidP="000707B7">
      <w:pPr>
        <w:spacing w:line="276" w:lineRule="auto"/>
        <w:rPr>
          <w:i/>
        </w:rPr>
      </w:pPr>
    </w:p>
    <w:p w:rsidR="000707B7" w:rsidRPr="00D4207A" w:rsidRDefault="000707B7" w:rsidP="000707B7">
      <w:pPr>
        <w:spacing w:line="276" w:lineRule="auto"/>
        <w:rPr>
          <w:i/>
          <w:color w:val="365F91"/>
        </w:rPr>
      </w:pPr>
      <w:r w:rsidRPr="00B619FD">
        <w:rPr>
          <w:i/>
          <w:color w:val="365F91"/>
        </w:rPr>
        <w:t>Le chapitre IV</w:t>
      </w:r>
      <w:r w:rsidRPr="00D4207A">
        <w:rPr>
          <w:i/>
          <w:color w:val="365F91"/>
        </w:rPr>
        <w:t xml:space="preserve"> présente les résultats attendus et, par objectif spécifique, les principaux indicateurs de résultat. </w:t>
      </w:r>
    </w:p>
    <w:p w:rsidR="000707B7" w:rsidRPr="00D4207A" w:rsidRDefault="000707B7" w:rsidP="000707B7">
      <w:pPr>
        <w:spacing w:line="276" w:lineRule="auto"/>
        <w:rPr>
          <w:i/>
          <w:color w:val="365F91"/>
        </w:rPr>
      </w:pPr>
      <w:r w:rsidRPr="00D4207A">
        <w:rPr>
          <w:i/>
          <w:color w:val="365F91"/>
        </w:rPr>
        <w:t xml:space="preserve">Dans le chapitre </w:t>
      </w:r>
      <w:r>
        <w:rPr>
          <w:i/>
          <w:color w:val="365F91"/>
        </w:rPr>
        <w:t>X</w:t>
      </w:r>
      <w:r w:rsidRPr="00D4207A">
        <w:rPr>
          <w:i/>
          <w:color w:val="365F91"/>
        </w:rPr>
        <w:t xml:space="preserve">, il s’agit de présenter les impacts à moyen et </w:t>
      </w:r>
      <w:r w:rsidR="006A1748" w:rsidRPr="00F40D79">
        <w:rPr>
          <w:i/>
          <w:iCs/>
          <w:color w:val="365F91"/>
        </w:rPr>
        <w:t>l</w:t>
      </w:r>
      <w:r w:rsidR="006A1748">
        <w:rPr>
          <w:i/>
          <w:iCs/>
          <w:color w:val="365F91"/>
        </w:rPr>
        <w:t>ong</w:t>
      </w:r>
      <w:r w:rsidRPr="00D4207A">
        <w:rPr>
          <w:i/>
          <w:color w:val="365F91"/>
        </w:rPr>
        <w:t xml:space="preserve"> terme (5-10 ans), à différents niveaux, qui pourraient contribuer à l'atteinte de l'objectif global. S’ils sont pertinents, il est nécessaire de présenter des indicateurs permettant d’évaluer ces impacts. En l’absence d’impacts présumés sur l’un des sous-critères ci-dessus, il est recommandé d’en expliquer les raisons.</w:t>
      </w:r>
    </w:p>
    <w:p w:rsidR="000707B7" w:rsidRPr="00D4207A" w:rsidRDefault="000707B7" w:rsidP="000707B7">
      <w:pPr>
        <w:spacing w:line="276" w:lineRule="auto"/>
        <w:rPr>
          <w:i/>
          <w:color w:val="365F91"/>
        </w:rPr>
      </w:pPr>
    </w:p>
    <w:p w:rsidR="000707B7" w:rsidRPr="00947108" w:rsidRDefault="000707B7" w:rsidP="000707B7">
      <w:pPr>
        <w:pStyle w:val="Style20"/>
        <w:rPr>
          <w:b w:val="0"/>
          <w:caps w:val="0"/>
        </w:rPr>
      </w:pPr>
      <w:bookmarkStart w:id="134" w:name="_Toc463880047"/>
      <w:bookmarkStart w:id="135" w:name="_Toc463976044"/>
      <w:r w:rsidRPr="00947108">
        <w:t>RISQUES ET PERENNITE DU PROJET (1-2 PAGE(S))</w:t>
      </w:r>
      <w:bookmarkEnd w:id="134"/>
      <w:bookmarkEnd w:id="135"/>
    </w:p>
    <w:p w:rsidR="000707B7" w:rsidRPr="00D4207A" w:rsidRDefault="000707B7" w:rsidP="000707B7">
      <w:pPr>
        <w:spacing w:line="276" w:lineRule="auto"/>
      </w:pPr>
    </w:p>
    <w:p w:rsidR="000707B7" w:rsidRPr="00D4207A" w:rsidRDefault="000707B7" w:rsidP="000707B7">
      <w:pPr>
        <w:spacing w:line="276" w:lineRule="auto"/>
        <w:rPr>
          <w:b/>
        </w:rPr>
      </w:pPr>
      <w:r>
        <w:rPr>
          <w:b/>
        </w:rPr>
        <w:t>11</w:t>
      </w:r>
      <w:r w:rsidRPr="00D4207A">
        <w:rPr>
          <w:b/>
        </w:rPr>
        <w:t>.1. Identification des risques liés au contexte et au projet (risques opérationnels, financiers, partenariaux)</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Risques opérationnels : risques techniques, financiers, partenariaux</w:t>
      </w:r>
    </w:p>
    <w:p w:rsidR="000707B7" w:rsidRPr="00D4207A" w:rsidRDefault="000707B7" w:rsidP="000707B7">
      <w:pPr>
        <w:spacing w:line="276" w:lineRule="auto"/>
        <w:rPr>
          <w:i/>
          <w:color w:val="365F91"/>
        </w:rPr>
      </w:pPr>
    </w:p>
    <w:p w:rsidR="000707B7" w:rsidRPr="00D4207A" w:rsidRDefault="000707B7" w:rsidP="000707B7">
      <w:pPr>
        <w:spacing w:line="276" w:lineRule="auto"/>
        <w:rPr>
          <w:i/>
          <w:color w:val="365F91"/>
        </w:rPr>
      </w:pPr>
      <w:r w:rsidRPr="00D4207A">
        <w:rPr>
          <w:i/>
          <w:color w:val="365F91"/>
        </w:rPr>
        <w:t xml:space="preserve">Il convient d’expliquer quels sont les risques identifiés par l’OSC et qui peuvent impacter le projet. </w:t>
      </w:r>
    </w:p>
    <w:p w:rsidR="000707B7" w:rsidRPr="00D4207A" w:rsidRDefault="000707B7" w:rsidP="000707B7">
      <w:pPr>
        <w:spacing w:line="276" w:lineRule="auto"/>
        <w:rPr>
          <w:i/>
        </w:rPr>
      </w:pPr>
    </w:p>
    <w:p w:rsidR="000707B7" w:rsidRPr="00D4207A" w:rsidRDefault="000707B7" w:rsidP="000707B7">
      <w:pPr>
        <w:tabs>
          <w:tab w:val="num" w:pos="-1491"/>
        </w:tabs>
        <w:spacing w:line="276" w:lineRule="auto"/>
        <w:rPr>
          <w:b/>
        </w:rPr>
      </w:pPr>
      <w:r>
        <w:rPr>
          <w:b/>
        </w:rPr>
        <w:t>11</w:t>
      </w:r>
      <w:r w:rsidRPr="00D4207A">
        <w:rPr>
          <w:b/>
        </w:rPr>
        <w:t>.2. Prévention des risques identifiés et mesures correctives envisagées</w:t>
      </w:r>
    </w:p>
    <w:p w:rsidR="000707B7" w:rsidRPr="00D4207A" w:rsidRDefault="000707B7" w:rsidP="000707B7">
      <w:pPr>
        <w:spacing w:line="276" w:lineRule="auto"/>
        <w:rPr>
          <w:i/>
          <w:color w:val="365F91"/>
        </w:rPr>
      </w:pPr>
    </w:p>
    <w:p w:rsidR="000707B7" w:rsidRPr="00D4207A" w:rsidRDefault="000707B7" w:rsidP="000707B7">
      <w:pPr>
        <w:spacing w:line="276" w:lineRule="auto"/>
        <w:rPr>
          <w:i/>
          <w:color w:val="365F91"/>
        </w:rPr>
      </w:pPr>
      <w:r w:rsidRPr="00D4207A">
        <w:rPr>
          <w:i/>
          <w:color w:val="365F91"/>
        </w:rPr>
        <w:t>Il convient d’expliquer quelles sont les dispositions prises ou envisagées par l’OSC pour prévenir ou atténuer les risques identifiés. Une analyse de l’OSC sur sa capacité à assurer la résilience du projet et ses résultats pourra être détaillée.</w:t>
      </w:r>
    </w:p>
    <w:p w:rsidR="000707B7" w:rsidRPr="00D4207A" w:rsidRDefault="000707B7" w:rsidP="000707B7">
      <w:pPr>
        <w:spacing w:line="276" w:lineRule="auto"/>
        <w:rPr>
          <w:i/>
          <w:color w:val="365F91"/>
        </w:rPr>
      </w:pPr>
    </w:p>
    <w:p w:rsidR="000707B7" w:rsidRPr="00D4207A" w:rsidRDefault="000707B7" w:rsidP="000707B7">
      <w:pPr>
        <w:tabs>
          <w:tab w:val="num" w:pos="-1491"/>
        </w:tabs>
        <w:spacing w:line="276" w:lineRule="auto"/>
        <w:rPr>
          <w:b/>
        </w:rPr>
      </w:pPr>
      <w:r>
        <w:rPr>
          <w:b/>
        </w:rPr>
        <w:t>11</w:t>
      </w:r>
      <w:r w:rsidRPr="00D4207A">
        <w:rPr>
          <w:b/>
        </w:rPr>
        <w:t xml:space="preserve">.3. </w:t>
      </w:r>
      <w:bookmarkStart w:id="136" w:name="_Toc259721884"/>
      <w:bookmarkStart w:id="137" w:name="_Toc319425963"/>
      <w:bookmarkStart w:id="138" w:name="_Toc333399495"/>
      <w:bookmarkStart w:id="139" w:name="_Toc301530060"/>
      <w:r w:rsidRPr="00D4207A">
        <w:rPr>
          <w:b/>
        </w:rPr>
        <w:t xml:space="preserve">Pérennité </w:t>
      </w:r>
      <w:bookmarkEnd w:id="136"/>
      <w:bookmarkEnd w:id="137"/>
      <w:bookmarkEnd w:id="138"/>
      <w:r w:rsidRPr="00D4207A">
        <w:rPr>
          <w:b/>
        </w:rPr>
        <w:t>du projet</w:t>
      </w:r>
    </w:p>
    <w:bookmarkEnd w:id="139"/>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Modalités de transfert des compétences au(x) partenaire(s), le cas échéant </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 xml:space="preserve">Modalité de recherche de diversification de partenaires financiers, le cas échéant  </w:t>
      </w:r>
    </w:p>
    <w:p w:rsidR="000707B7" w:rsidRPr="00D4207A" w:rsidRDefault="000707B7" w:rsidP="00A11570">
      <w:pPr>
        <w:pStyle w:val="Paragraphedeliste"/>
        <w:numPr>
          <w:ilvl w:val="0"/>
          <w:numId w:val="37"/>
        </w:numPr>
        <w:tabs>
          <w:tab w:val="left" w:pos="851"/>
        </w:tabs>
        <w:spacing w:line="276" w:lineRule="auto"/>
        <w:ind w:left="567" w:firstLine="0"/>
        <w:jc w:val="both"/>
        <w:rPr>
          <w:lang w:eastAsia="fr-FR"/>
        </w:rPr>
      </w:pPr>
      <w:r w:rsidRPr="00D4207A">
        <w:rPr>
          <w:lang w:eastAsia="fr-FR"/>
        </w:rPr>
        <w:t>Explication sur ce qu’il adviendra du matériel mobilisé après l’achèvement du projet</w:t>
      </w:r>
    </w:p>
    <w:p w:rsidR="000707B7" w:rsidRPr="00D4207A" w:rsidRDefault="000707B7" w:rsidP="000707B7">
      <w:pPr>
        <w:spacing w:line="276" w:lineRule="auto"/>
        <w:rPr>
          <w:i/>
          <w:color w:val="365F91"/>
        </w:rPr>
      </w:pPr>
    </w:p>
    <w:p w:rsidR="000707B7" w:rsidRPr="00D4207A" w:rsidRDefault="000707B7" w:rsidP="000707B7">
      <w:pPr>
        <w:spacing w:line="276" w:lineRule="auto"/>
        <w:rPr>
          <w:i/>
          <w:color w:val="365F91"/>
        </w:rPr>
      </w:pPr>
      <w:r w:rsidRPr="00D4207A">
        <w:rPr>
          <w:i/>
          <w:color w:val="365F91"/>
        </w:rPr>
        <w:t>Il convient d’expliciter les différents niveaux de pérennisation du projet pour l’OSC porteuse du projet.</w:t>
      </w:r>
    </w:p>
    <w:p w:rsidR="000707B7" w:rsidRPr="00D4207A" w:rsidRDefault="000707B7" w:rsidP="000707B7">
      <w:pPr>
        <w:spacing w:line="276" w:lineRule="auto"/>
        <w:rPr>
          <w:i/>
          <w:color w:val="365F91"/>
        </w:rPr>
      </w:pPr>
      <w:r w:rsidRPr="00D4207A">
        <w:rPr>
          <w:i/>
          <w:color w:val="365F91"/>
        </w:rPr>
        <w:t xml:space="preserve">En ce qui concerne le matériel mobilisé, il s’agit dans ce paragraphe d’expliquer la manière dont l’OSC s’organise pour que l’utilisation du matériel soit pérenne après la fin du projet (dimension de durabilité, leur mode de transfert à l’issue du projet). </w:t>
      </w:r>
    </w:p>
    <w:p w:rsidR="000707B7" w:rsidRPr="00D4207A" w:rsidRDefault="000707B7" w:rsidP="000707B7">
      <w:pPr>
        <w:spacing w:line="276" w:lineRule="auto"/>
        <w:rPr>
          <w:color w:val="365F91"/>
        </w:rPr>
      </w:pPr>
      <w:r w:rsidRPr="00B619FD">
        <w:rPr>
          <w:i/>
          <w:color w:val="365F91"/>
        </w:rPr>
        <w:t>Dans le chapitre IX, il</w:t>
      </w:r>
      <w:r w:rsidRPr="00D4207A">
        <w:rPr>
          <w:i/>
          <w:color w:val="365F91"/>
        </w:rPr>
        <w:t xml:space="preserve"> s’agit d’expliquer quels sont les moyens mis à disposition du projet (dimension opérationnelle).</w:t>
      </w:r>
    </w:p>
    <w:p w:rsidR="000707B7" w:rsidRPr="00D4207A" w:rsidRDefault="000707B7" w:rsidP="000707B7">
      <w:pPr>
        <w:tabs>
          <w:tab w:val="left" w:pos="1134"/>
        </w:tabs>
        <w:spacing w:line="276" w:lineRule="auto"/>
        <w:rPr>
          <w:i/>
          <w:color w:val="365F91"/>
        </w:rPr>
      </w:pPr>
    </w:p>
    <w:p w:rsidR="000707B7" w:rsidRPr="00D4207A" w:rsidRDefault="000707B7" w:rsidP="000707B7">
      <w:pPr>
        <w:tabs>
          <w:tab w:val="num" w:pos="-1491"/>
        </w:tabs>
        <w:spacing w:line="276" w:lineRule="auto"/>
        <w:rPr>
          <w:b/>
        </w:rPr>
      </w:pPr>
      <w:bookmarkStart w:id="140" w:name="_Toc374289783"/>
      <w:bookmarkStart w:id="141" w:name="_Toc383555310"/>
      <w:bookmarkStart w:id="142" w:name="_Toc383784840"/>
      <w:r>
        <w:rPr>
          <w:b/>
        </w:rPr>
        <w:t>11</w:t>
      </w:r>
      <w:r w:rsidRPr="00D4207A">
        <w:rPr>
          <w:b/>
        </w:rPr>
        <w:t>.4. Stratégie de sortie du projet engagée par l’OSC et calendrier envisagé</w:t>
      </w:r>
    </w:p>
    <w:p w:rsidR="000707B7" w:rsidRPr="00D4207A" w:rsidRDefault="000707B7" w:rsidP="000707B7">
      <w:pPr>
        <w:numPr>
          <w:ilvl w:val="1"/>
          <w:numId w:val="0"/>
        </w:numPr>
        <w:tabs>
          <w:tab w:val="num" w:pos="-1491"/>
          <w:tab w:val="num" w:pos="426"/>
          <w:tab w:val="num" w:pos="1134"/>
        </w:tabs>
        <w:spacing w:line="276" w:lineRule="auto"/>
        <w:ind w:left="426"/>
        <w:outlineLvl w:val="1"/>
        <w:rPr>
          <w:b/>
        </w:rPr>
      </w:pPr>
    </w:p>
    <w:bookmarkEnd w:id="140"/>
    <w:bookmarkEnd w:id="141"/>
    <w:bookmarkEnd w:id="142"/>
    <w:p w:rsidR="000707B7" w:rsidRPr="00D4207A" w:rsidRDefault="000707B7" w:rsidP="000707B7">
      <w:pPr>
        <w:spacing w:line="276" w:lineRule="auto"/>
        <w:rPr>
          <w:i/>
          <w:color w:val="365F91"/>
        </w:rPr>
      </w:pPr>
      <w:r w:rsidRPr="00D4207A">
        <w:rPr>
          <w:i/>
          <w:color w:val="365F91"/>
        </w:rPr>
        <w:t>La notion de calendrier ne doit pas forcément faire apparaître de dates précises de désengagement mais implique d’inscrire la stratégie de sortie dans le temps, même si ce temps dépasse la durée du projet présenté.</w:t>
      </w:r>
    </w:p>
    <w:p w:rsidR="000707B7" w:rsidRPr="00D4207A" w:rsidRDefault="000707B7" w:rsidP="000707B7">
      <w:pPr>
        <w:tabs>
          <w:tab w:val="left" w:pos="1095"/>
          <w:tab w:val="left" w:pos="1475"/>
        </w:tabs>
        <w:spacing w:line="276" w:lineRule="auto"/>
        <w:rPr>
          <w:i/>
          <w:color w:val="365F91"/>
        </w:rPr>
      </w:pPr>
      <w:r w:rsidRPr="00D4207A">
        <w:rPr>
          <w:i/>
          <w:color w:val="365F91"/>
        </w:rPr>
        <w:tab/>
      </w:r>
    </w:p>
    <w:p w:rsidR="000707B7" w:rsidRPr="00947108" w:rsidRDefault="000707B7" w:rsidP="000707B7">
      <w:pPr>
        <w:pStyle w:val="Style20"/>
        <w:rPr>
          <w:b w:val="0"/>
          <w:caps w:val="0"/>
        </w:rPr>
      </w:pPr>
      <w:bookmarkStart w:id="143" w:name="_Toc463880048"/>
      <w:bookmarkStart w:id="144" w:name="_Toc463976045"/>
      <w:bookmarkStart w:id="145" w:name="_Toc383784841"/>
      <w:r w:rsidRPr="00947108">
        <w:t>COMMENTAIRES RELATIFS AU BUDGET PREVISIONNEL (1 PAGE)</w:t>
      </w:r>
      <w:bookmarkEnd w:id="143"/>
      <w:bookmarkEnd w:id="144"/>
    </w:p>
    <w:bookmarkEnd w:id="145"/>
    <w:p w:rsidR="000707B7" w:rsidRPr="00D4207A" w:rsidRDefault="000707B7" w:rsidP="000707B7">
      <w:pPr>
        <w:spacing w:line="276" w:lineRule="auto"/>
        <w:ind w:left="360"/>
        <w:rPr>
          <w:color w:val="365F91"/>
        </w:rPr>
      </w:pPr>
    </w:p>
    <w:p w:rsidR="000707B7" w:rsidRPr="00D4207A" w:rsidRDefault="000707B7" w:rsidP="000707B7">
      <w:pPr>
        <w:spacing w:line="276" w:lineRule="auto"/>
        <w:rPr>
          <w:i/>
          <w:color w:val="365F91"/>
        </w:rPr>
      </w:pPr>
      <w:r w:rsidRPr="00D4207A">
        <w:rPr>
          <w:i/>
          <w:color w:val="365F91"/>
        </w:rPr>
        <w:t>L’OSC doit annexer le budget prévisionnel détaillé en Annexe 2 de la NI</w:t>
      </w:r>
      <w:r w:rsidR="006A1748">
        <w:rPr>
          <w:i/>
          <w:color w:val="365F91"/>
        </w:rPr>
        <w:t>ONG</w:t>
      </w:r>
      <w:r>
        <w:rPr>
          <w:i/>
          <w:color w:val="365F91"/>
        </w:rPr>
        <w:t xml:space="preserve"> et commenter :</w:t>
      </w:r>
    </w:p>
    <w:p w:rsidR="000707B7" w:rsidRDefault="000707B7" w:rsidP="000707B7">
      <w:pPr>
        <w:spacing w:line="276" w:lineRule="auto"/>
        <w:rPr>
          <w:i/>
          <w:color w:val="365F91"/>
        </w:rPr>
      </w:pPr>
    </w:p>
    <w:p w:rsidR="000707B7" w:rsidRPr="00D4207A" w:rsidRDefault="000707B7" w:rsidP="000707B7">
      <w:pPr>
        <w:spacing w:line="276" w:lineRule="auto"/>
        <w:rPr>
          <w:i/>
          <w:color w:val="365F91"/>
        </w:rPr>
      </w:pPr>
    </w:p>
    <w:p w:rsidR="000707B7" w:rsidRPr="00D4207A" w:rsidRDefault="000707B7" w:rsidP="000707B7">
      <w:pPr>
        <w:spacing w:line="276" w:lineRule="auto"/>
        <w:rPr>
          <w:b/>
        </w:rPr>
      </w:pPr>
      <w:r>
        <w:rPr>
          <w:b/>
        </w:rPr>
        <w:t>12</w:t>
      </w:r>
      <w:r w:rsidRPr="00D4207A">
        <w:rPr>
          <w:b/>
        </w:rPr>
        <w:t>.1. Les dépenses prévisionnelles</w:t>
      </w:r>
    </w:p>
    <w:p w:rsidR="000707B7" w:rsidRPr="00D4207A" w:rsidRDefault="000707B7" w:rsidP="00A11570">
      <w:pPr>
        <w:numPr>
          <w:ilvl w:val="0"/>
          <w:numId w:val="44"/>
        </w:numPr>
        <w:suppressAutoHyphens w:val="0"/>
        <w:spacing w:line="276" w:lineRule="auto"/>
        <w:jc w:val="both"/>
      </w:pPr>
      <w:r w:rsidRPr="00D4207A">
        <w:t>Le cas échéant, il convient de justifier une demande de rétroactivité des dépenses (se référer au guide méthodologique)</w:t>
      </w:r>
    </w:p>
    <w:p w:rsidR="000707B7" w:rsidRPr="00D4207A" w:rsidRDefault="000707B7" w:rsidP="000707B7">
      <w:pPr>
        <w:spacing w:line="276" w:lineRule="auto"/>
        <w:rPr>
          <w:i/>
          <w:color w:val="365F91"/>
        </w:rPr>
      </w:pPr>
    </w:p>
    <w:p w:rsidR="000707B7" w:rsidRPr="00D4207A" w:rsidRDefault="000707B7" w:rsidP="000707B7">
      <w:pPr>
        <w:spacing w:line="276" w:lineRule="auto"/>
        <w:rPr>
          <w:b/>
        </w:rPr>
      </w:pPr>
      <w:r>
        <w:rPr>
          <w:b/>
        </w:rPr>
        <w:t>12</w:t>
      </w:r>
      <w:r w:rsidRPr="00D4207A">
        <w:rPr>
          <w:b/>
        </w:rPr>
        <w:t xml:space="preserve">.2. Les ressources prévisionnelles </w:t>
      </w:r>
    </w:p>
    <w:p w:rsidR="000707B7" w:rsidRPr="00D4207A" w:rsidRDefault="000707B7" w:rsidP="00A11570">
      <w:pPr>
        <w:numPr>
          <w:ilvl w:val="0"/>
          <w:numId w:val="44"/>
        </w:numPr>
        <w:suppressAutoHyphens w:val="0"/>
        <w:spacing w:line="276" w:lineRule="auto"/>
        <w:jc w:val="both"/>
      </w:pPr>
      <w:bookmarkStart w:id="146" w:name="_Toc410223927"/>
      <w:r w:rsidRPr="00D4207A">
        <w:t>Il sera utile de fournir des explications et des commentaires sur l’état d’avancement du plan de financement</w:t>
      </w:r>
      <w:bookmarkEnd w:id="146"/>
    </w:p>
    <w:p w:rsidR="000707B7" w:rsidRPr="00947108" w:rsidRDefault="000707B7" w:rsidP="000707B7">
      <w:pPr>
        <w:spacing w:line="276" w:lineRule="auto"/>
        <w:rPr>
          <w:i/>
          <w:color w:val="365F91"/>
        </w:rPr>
      </w:pPr>
    </w:p>
    <w:p w:rsidR="000707B7" w:rsidRPr="00947108" w:rsidRDefault="000707B7" w:rsidP="000707B7">
      <w:pPr>
        <w:tabs>
          <w:tab w:val="left" w:pos="851"/>
        </w:tabs>
        <w:jc w:val="both"/>
        <w:rPr>
          <w:lang w:eastAsia="fr-FR"/>
        </w:rPr>
      </w:pPr>
    </w:p>
    <w:p w:rsidR="000707B7" w:rsidRPr="00B47BF9" w:rsidRDefault="000707B7" w:rsidP="000707B7">
      <w:pPr>
        <w:jc w:val="both"/>
        <w:rPr>
          <w:lang w:eastAsia="fr-FR"/>
        </w:rPr>
        <w:sectPr w:rsidR="000707B7" w:rsidRPr="00B47BF9" w:rsidSect="00DA05FB">
          <w:footerReference w:type="default" r:id="rId10"/>
          <w:pgSz w:w="11906" w:h="16838"/>
          <w:pgMar w:top="1417" w:right="1417" w:bottom="1417" w:left="1417" w:header="708" w:footer="708" w:gutter="0"/>
          <w:cols w:space="708"/>
          <w:docGrid w:linePitch="360"/>
        </w:sectPr>
      </w:pPr>
    </w:p>
    <w:p w:rsidR="000707B7" w:rsidRPr="00B47BF9" w:rsidRDefault="000707B7" w:rsidP="000707B7">
      <w:pPr>
        <w:pStyle w:val="Style2"/>
      </w:pPr>
      <w:bookmarkStart w:id="147" w:name="_Toc333402881"/>
      <w:bookmarkStart w:id="148" w:name="_Toc445811770"/>
      <w:bookmarkStart w:id="149" w:name="_Toc445812516"/>
      <w:bookmarkStart w:id="150" w:name="_Toc445812869"/>
      <w:bookmarkStart w:id="151" w:name="_Toc445813114"/>
      <w:bookmarkStart w:id="152" w:name="_Toc445813449"/>
      <w:bookmarkStart w:id="153" w:name="_Toc463976046"/>
      <w:r w:rsidRPr="00B47BF9">
        <w:lastRenderedPageBreak/>
        <w:t xml:space="preserve">Annexe 1 : </w:t>
      </w:r>
      <w:r w:rsidRPr="00B47BF9">
        <w:tab/>
        <w:t>CADRE LOGIQUE</w:t>
      </w:r>
      <w:bookmarkEnd w:id="147"/>
      <w:bookmarkEnd w:id="148"/>
      <w:bookmarkEnd w:id="149"/>
      <w:bookmarkEnd w:id="150"/>
      <w:bookmarkEnd w:id="151"/>
      <w:bookmarkEnd w:id="152"/>
      <w:bookmarkEnd w:id="153"/>
    </w:p>
    <w:p w:rsidR="000707B7" w:rsidRPr="00B47BF9" w:rsidRDefault="000707B7" w:rsidP="000707B7">
      <w:pPr>
        <w:jc w:val="both"/>
        <w:rPr>
          <w:rFonts w:eastAsia="Times New Roman"/>
          <w:lang w:eastAsia="fr-FR"/>
        </w:rPr>
      </w:pPr>
    </w:p>
    <w:tbl>
      <w:tblPr>
        <w:tblW w:w="14245" w:type="dxa"/>
        <w:tblInd w:w="55" w:type="dxa"/>
        <w:tblCellMar>
          <w:left w:w="70" w:type="dxa"/>
          <w:right w:w="70" w:type="dxa"/>
        </w:tblCellMar>
        <w:tblLook w:val="0000" w:firstRow="0" w:lastRow="0" w:firstColumn="0" w:lastColumn="0" w:noHBand="0" w:noVBand="0"/>
      </w:tblPr>
      <w:tblGrid>
        <w:gridCol w:w="2350"/>
        <w:gridCol w:w="4670"/>
        <w:gridCol w:w="3268"/>
        <w:gridCol w:w="3957"/>
      </w:tblGrid>
      <w:tr w:rsidR="000707B7" w:rsidRPr="0049615E" w:rsidTr="00DA05FB">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b/>
                <w:bCs/>
                <w:lang w:eastAsia="fr-FR"/>
              </w:rPr>
            </w:pPr>
            <w:r w:rsidRPr="00B47BF9">
              <w:rPr>
                <w:rFonts w:eastAsia="Times New Roman"/>
                <w:b/>
                <w:bCs/>
                <w:lang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b/>
                <w:bCs/>
                <w:lang w:eastAsia="fr-FR"/>
              </w:rPr>
            </w:pPr>
            <w:r w:rsidRPr="00B47BF9">
              <w:rPr>
                <w:rFonts w:eastAsia="Times New Roman"/>
                <w:b/>
                <w:bCs/>
                <w:lang w:eastAsia="fr-FR"/>
              </w:rPr>
              <w:t>Logique d'intervention</w:t>
            </w:r>
          </w:p>
        </w:tc>
        <w:tc>
          <w:tcPr>
            <w:tcW w:w="3268" w:type="dxa"/>
            <w:tcBorders>
              <w:top w:val="single" w:sz="4" w:space="0" w:color="auto"/>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b/>
                <w:bCs/>
                <w:lang w:eastAsia="fr-FR"/>
              </w:rPr>
            </w:pPr>
            <w:r w:rsidRPr="00B47BF9">
              <w:rPr>
                <w:rFonts w:eastAsia="Times New Roman"/>
                <w:b/>
                <w:bCs/>
                <w:lang w:eastAsia="fr-FR"/>
              </w:rPr>
              <w:t>Indicateurs objectivement vérifiables et quantifiés si possible</w:t>
            </w:r>
          </w:p>
        </w:tc>
        <w:tc>
          <w:tcPr>
            <w:tcW w:w="3957" w:type="dxa"/>
            <w:tcBorders>
              <w:top w:val="single" w:sz="4" w:space="0" w:color="auto"/>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b/>
                <w:bCs/>
                <w:lang w:eastAsia="fr-FR"/>
              </w:rPr>
            </w:pPr>
            <w:r w:rsidRPr="00B47BF9">
              <w:rPr>
                <w:rFonts w:eastAsia="Times New Roman"/>
                <w:b/>
                <w:bCs/>
                <w:lang w:eastAsia="fr-FR"/>
              </w:rPr>
              <w:t>Sources et moyens de vérification</w:t>
            </w:r>
          </w:p>
        </w:tc>
      </w:tr>
      <w:tr w:rsidR="000707B7" w:rsidRPr="0049615E" w:rsidTr="00DA05FB">
        <w:trPr>
          <w:trHeight w:val="994"/>
        </w:trPr>
        <w:tc>
          <w:tcPr>
            <w:tcW w:w="2350" w:type="dxa"/>
            <w:tcBorders>
              <w:top w:val="nil"/>
              <w:left w:val="single" w:sz="4" w:space="0" w:color="auto"/>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b/>
                <w:bCs/>
                <w:lang w:eastAsia="fr-FR"/>
              </w:rPr>
            </w:pPr>
            <w:r w:rsidRPr="00B47BF9">
              <w:rPr>
                <w:rFonts w:eastAsia="Times New Roman"/>
                <w:b/>
                <w:bCs/>
                <w:lang w:eastAsia="fr-FR"/>
              </w:rPr>
              <w:t>Objectif global</w:t>
            </w:r>
          </w:p>
        </w:tc>
        <w:tc>
          <w:tcPr>
            <w:tcW w:w="4670"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 xml:space="preserve">Quels sont le ou les objectif(s) global(aux) d'ensemble auquel l'action va contribuer ? </w:t>
            </w:r>
          </w:p>
        </w:tc>
        <w:tc>
          <w:tcPr>
            <w:tcW w:w="3268"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Quel est l'indicateur-clef lié à ce ou ces objectif(s) global(aux) ?</w:t>
            </w:r>
          </w:p>
        </w:tc>
        <w:tc>
          <w:tcPr>
            <w:tcW w:w="3957"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Quelles sont les sources d'information pour cet indicateur ?</w:t>
            </w:r>
          </w:p>
        </w:tc>
      </w:tr>
      <w:tr w:rsidR="000707B7" w:rsidRPr="0049615E" w:rsidTr="00DA05FB">
        <w:trPr>
          <w:trHeight w:val="1563"/>
        </w:trPr>
        <w:tc>
          <w:tcPr>
            <w:tcW w:w="2350" w:type="dxa"/>
            <w:tcBorders>
              <w:top w:val="nil"/>
              <w:left w:val="single" w:sz="4" w:space="0" w:color="auto"/>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b/>
                <w:bCs/>
                <w:lang w:eastAsia="fr-FR"/>
              </w:rPr>
            </w:pPr>
            <w:r w:rsidRPr="00B47BF9">
              <w:rPr>
                <w:rFonts w:eastAsia="Times New Roman"/>
                <w:b/>
                <w:bCs/>
                <w:lang w:eastAsia="fr-FR"/>
              </w:rPr>
              <w:t>Objectif(s) spécifique(s)</w:t>
            </w:r>
          </w:p>
          <w:p w:rsidR="000707B7" w:rsidRPr="00B47BF9" w:rsidRDefault="000707B7" w:rsidP="00DA05FB">
            <w:pPr>
              <w:jc w:val="center"/>
              <w:rPr>
                <w:rFonts w:eastAsia="Times New Roman"/>
                <w:b/>
                <w:bCs/>
                <w:lang w:eastAsia="fr-FR"/>
              </w:rPr>
            </w:pPr>
            <w:r w:rsidRPr="00B47BF9">
              <w:rPr>
                <w:rFonts w:eastAsia="Times New Roman"/>
                <w:b/>
                <w:bCs/>
                <w:lang w:eastAsia="fr-FR"/>
              </w:rPr>
              <w:t>(et sous-objectifs spécifiques)</w:t>
            </w:r>
          </w:p>
        </w:tc>
        <w:tc>
          <w:tcPr>
            <w:tcW w:w="4670"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Quels objectifs spécifiques l'action doit-elle atteindre comme contribution à ou aux objectif(s) global(aux) ?</w:t>
            </w:r>
          </w:p>
        </w:tc>
        <w:tc>
          <w:tcPr>
            <w:tcW w:w="3268"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Quels indicateurs montrent en détail, que les objectifs de l'action sont atteints ?</w:t>
            </w:r>
          </w:p>
        </w:tc>
        <w:tc>
          <w:tcPr>
            <w:tcW w:w="3957"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 xml:space="preserve">Quelles sources d'information existent et peuvent être rassemblées ? Quelles sont les méthodes pour obtenir ces informations ? </w:t>
            </w:r>
          </w:p>
        </w:tc>
      </w:tr>
      <w:tr w:rsidR="000707B7" w:rsidRPr="0049615E" w:rsidTr="00DA05FB">
        <w:trPr>
          <w:trHeight w:val="1592"/>
        </w:trPr>
        <w:tc>
          <w:tcPr>
            <w:tcW w:w="2350" w:type="dxa"/>
            <w:tcBorders>
              <w:top w:val="nil"/>
              <w:left w:val="single" w:sz="4" w:space="0" w:color="auto"/>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b/>
                <w:bCs/>
                <w:lang w:eastAsia="fr-FR"/>
              </w:rPr>
            </w:pPr>
            <w:r w:rsidRPr="00B47BF9">
              <w:rPr>
                <w:rFonts w:eastAsia="Times New Roman"/>
                <w:b/>
                <w:bCs/>
                <w:lang w:eastAsia="fr-FR"/>
              </w:rPr>
              <w:t>Résultats attendus</w:t>
            </w:r>
          </w:p>
        </w:tc>
        <w:tc>
          <w:tcPr>
            <w:tcW w:w="4670"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Les résultats sont les réalisations qui vont permettre l'atteinte de l’objectif spécifique. Quels sont les résultats attendus (Numérotez ces résultats) ?</w:t>
            </w:r>
          </w:p>
        </w:tc>
        <w:tc>
          <w:tcPr>
            <w:tcW w:w="3268"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Quels indicateurs permettent de vérifier et de mesurer que l'action atteint les résultats attendus ?</w:t>
            </w:r>
          </w:p>
        </w:tc>
        <w:tc>
          <w:tcPr>
            <w:tcW w:w="3957"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Quelles sont les sources d'information pour ces indicateurs ?</w:t>
            </w:r>
          </w:p>
        </w:tc>
      </w:tr>
      <w:tr w:rsidR="000707B7" w:rsidRPr="0049615E" w:rsidTr="00DA05FB">
        <w:trPr>
          <w:trHeight w:val="1796"/>
        </w:trPr>
        <w:tc>
          <w:tcPr>
            <w:tcW w:w="2350" w:type="dxa"/>
            <w:tcBorders>
              <w:top w:val="nil"/>
              <w:left w:val="single" w:sz="4" w:space="0" w:color="auto"/>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b/>
                <w:bCs/>
                <w:lang w:eastAsia="fr-FR"/>
              </w:rPr>
            </w:pPr>
            <w:r w:rsidRPr="00B47BF9">
              <w:rPr>
                <w:rFonts w:eastAsia="Times New Roman"/>
                <w:b/>
                <w:bCs/>
                <w:lang w:eastAsia="fr-FR"/>
              </w:rPr>
              <w:t>Activités à développer</w:t>
            </w:r>
          </w:p>
        </w:tc>
        <w:tc>
          <w:tcPr>
            <w:tcW w:w="4670"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Quelles sont les activités-clefs à mettre en œuvre, et dans quel ordre, afin de produire les résultats attendus ? (Groupez les activités par résultats)</w:t>
            </w:r>
          </w:p>
        </w:tc>
        <w:tc>
          <w:tcPr>
            <w:tcW w:w="3268"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Moyens : Quels moyens sont requis pour mettre en œuvre ces activités, par exemple personnel, matériel, formation, études, fournitures, installations opérationnelles, etc. ?</w:t>
            </w:r>
          </w:p>
        </w:tc>
        <w:tc>
          <w:tcPr>
            <w:tcW w:w="3957" w:type="dxa"/>
            <w:tcBorders>
              <w:top w:val="nil"/>
              <w:left w:val="nil"/>
              <w:bottom w:val="single" w:sz="4" w:space="0" w:color="auto"/>
              <w:right w:val="single" w:sz="4" w:space="0" w:color="auto"/>
            </w:tcBorders>
            <w:shd w:val="clear" w:color="auto" w:fill="auto"/>
            <w:vAlign w:val="center"/>
          </w:tcPr>
          <w:p w:rsidR="000707B7" w:rsidRPr="00B47BF9" w:rsidRDefault="000707B7" w:rsidP="00DA05FB">
            <w:pPr>
              <w:jc w:val="center"/>
              <w:rPr>
                <w:rFonts w:eastAsia="Times New Roman"/>
                <w:i/>
                <w:iCs/>
                <w:lang w:eastAsia="fr-FR"/>
              </w:rPr>
            </w:pPr>
            <w:r w:rsidRPr="00B47BF9">
              <w:rPr>
                <w:rFonts w:eastAsia="Times New Roman"/>
                <w:i/>
                <w:iCs/>
                <w:lang w:eastAsia="fr-FR"/>
              </w:rPr>
              <w:t>Quelles sont les sources d'information sur le déroulement de l'action ?                                                                                                          Coûts : Quels sont les coûts de l'action ? leur nature ? (Détail dans le budget de l'action)</w:t>
            </w:r>
          </w:p>
        </w:tc>
      </w:tr>
    </w:tbl>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sectPr w:rsidR="000707B7" w:rsidRPr="00B47BF9" w:rsidSect="00DA05FB">
          <w:pgSz w:w="16838" w:h="11906" w:orient="landscape"/>
          <w:pgMar w:top="1417" w:right="851" w:bottom="991" w:left="1417" w:header="708" w:footer="708" w:gutter="0"/>
          <w:cols w:space="708"/>
          <w:docGrid w:linePitch="360"/>
        </w:sectPr>
      </w:pPr>
    </w:p>
    <w:p w:rsidR="000707B7" w:rsidRPr="00B47BF9" w:rsidRDefault="000707B7" w:rsidP="000707B7">
      <w:pPr>
        <w:pStyle w:val="Style2"/>
      </w:pPr>
      <w:bookmarkStart w:id="154" w:name="_Toc445811771"/>
      <w:bookmarkStart w:id="155" w:name="_Toc445812517"/>
      <w:bookmarkStart w:id="156" w:name="_Toc445812870"/>
      <w:bookmarkStart w:id="157" w:name="_Toc445813115"/>
      <w:bookmarkStart w:id="158" w:name="_Toc445813450"/>
      <w:bookmarkStart w:id="159" w:name="_Toc463976047"/>
      <w:r w:rsidRPr="00B47BF9">
        <w:lastRenderedPageBreak/>
        <w:t>Annexe 2 :</w:t>
      </w:r>
      <w:r w:rsidRPr="00B47BF9">
        <w:tab/>
      </w:r>
      <w:r w:rsidRPr="00B47BF9">
        <w:rPr>
          <w:caps/>
        </w:rPr>
        <w:t>BUDGET PREVISIONNEL DETAILLE EN FORMAT EXCEL (A TELECHARGER EN FORMAT EXCEL)</w:t>
      </w:r>
      <w:bookmarkEnd w:id="154"/>
      <w:bookmarkEnd w:id="155"/>
      <w:bookmarkEnd w:id="156"/>
      <w:bookmarkEnd w:id="157"/>
      <w:bookmarkEnd w:id="158"/>
      <w:bookmarkEnd w:id="159"/>
    </w:p>
    <w:p w:rsidR="000707B7" w:rsidRPr="00B47BF9" w:rsidRDefault="000707B7" w:rsidP="000707B7">
      <w:pPr>
        <w:spacing w:before="100" w:beforeAutospacing="1" w:after="100" w:afterAutospacing="1"/>
        <w:jc w:val="both"/>
        <w:rPr>
          <w:rFonts w:eastAsia="Times New Roman"/>
          <w:i/>
          <w:u w:val="single"/>
          <w:lang w:eastAsia="fr-FR"/>
        </w:rPr>
      </w:pPr>
      <w:r w:rsidRPr="00B47BF9">
        <w:rPr>
          <w:rFonts w:eastAsia="Times New Roman"/>
          <w:lang w:eastAsia="fr-FR"/>
        </w:rPr>
        <w:t>Tableau des dépenses, ressources et valorisations prévisionnelles au format Exc</w:t>
      </w:r>
      <w:r>
        <w:rPr>
          <w:rFonts w:eastAsia="Times New Roman"/>
          <w:lang w:eastAsia="fr-FR"/>
        </w:rPr>
        <w:t xml:space="preserve">el à insérer dans cette annexe (se référer à l’Annexe 3 du guide méthodologique) </w:t>
      </w:r>
    </w:p>
    <w:p w:rsidR="000707B7" w:rsidRPr="00B47BF9" w:rsidRDefault="000707B7" w:rsidP="000707B7">
      <w:pPr>
        <w:jc w:val="both"/>
        <w:rPr>
          <w:rFonts w:eastAsia="Times New Roman"/>
          <w:szCs w:val="20"/>
          <w:lang w:eastAsia="fr-FR"/>
        </w:rPr>
      </w:pPr>
    </w:p>
    <w:p w:rsidR="000707B7" w:rsidRPr="00B47BF9" w:rsidRDefault="000707B7" w:rsidP="000707B7">
      <w:pPr>
        <w:jc w:val="both"/>
        <w:rPr>
          <w:rFonts w:eastAsia="Times New Roman"/>
          <w:szCs w:val="20"/>
          <w:lang w:eastAsia="fr-FR"/>
        </w:rPr>
      </w:pPr>
    </w:p>
    <w:p w:rsidR="000707B7" w:rsidRPr="00B47BF9" w:rsidRDefault="000707B7" w:rsidP="000707B7">
      <w:pPr>
        <w:jc w:val="both"/>
        <w:rPr>
          <w:rFonts w:eastAsia="Times New Roman"/>
          <w:b/>
          <w:color w:val="FF0000"/>
          <w:lang w:eastAsia="fr-FR"/>
        </w:rPr>
      </w:pPr>
      <w:r w:rsidRPr="00B47BF9">
        <w:rPr>
          <w:rFonts w:eastAsia="Times New Roman"/>
          <w:b/>
          <w:color w:val="FF0000"/>
          <w:lang w:eastAsia="fr-FR"/>
        </w:rPr>
        <w:t>Rappel : points d’attention</w:t>
      </w:r>
    </w:p>
    <w:p w:rsidR="000707B7" w:rsidRPr="00B47BF9" w:rsidRDefault="000707B7" w:rsidP="000707B7">
      <w:pPr>
        <w:tabs>
          <w:tab w:val="num" w:pos="360"/>
        </w:tabs>
        <w:ind w:left="357" w:hanging="357"/>
        <w:jc w:val="both"/>
        <w:rPr>
          <w:rFonts w:eastAsia="Times New Roman"/>
          <w:color w:val="FF0000"/>
          <w:lang w:eastAsia="fr-FR"/>
        </w:rPr>
      </w:pPr>
    </w:p>
    <w:p w:rsidR="000707B7" w:rsidRPr="00B47BF9" w:rsidRDefault="000707B7" w:rsidP="00A11570">
      <w:pPr>
        <w:pStyle w:val="Paragraphedeliste"/>
        <w:numPr>
          <w:ilvl w:val="0"/>
          <w:numId w:val="35"/>
        </w:numPr>
        <w:ind w:hanging="720"/>
        <w:jc w:val="both"/>
        <w:rPr>
          <w:rFonts w:eastAsia="Times New Roman"/>
          <w:color w:val="FF0000"/>
          <w:lang w:eastAsia="fr-FR"/>
        </w:rPr>
      </w:pPr>
      <w:r w:rsidRPr="00B47BF9">
        <w:rPr>
          <w:rFonts w:eastAsia="Times New Roman"/>
          <w:color w:val="FF0000"/>
          <w:lang w:eastAsia="fr-FR"/>
        </w:rPr>
        <w:t>Indiquer tous les montants en euros (EUR) ;</w:t>
      </w:r>
    </w:p>
    <w:p w:rsidR="000707B7" w:rsidRPr="00B47BF9" w:rsidRDefault="000707B7" w:rsidP="00A11570">
      <w:pPr>
        <w:pStyle w:val="Paragraphedeliste"/>
        <w:numPr>
          <w:ilvl w:val="0"/>
          <w:numId w:val="35"/>
        </w:numPr>
        <w:ind w:hanging="720"/>
        <w:jc w:val="both"/>
        <w:rPr>
          <w:rFonts w:eastAsia="Times New Roman"/>
          <w:color w:val="FF0000"/>
          <w:lang w:eastAsia="fr-FR"/>
        </w:rPr>
      </w:pPr>
      <w:r w:rsidRPr="00B47BF9">
        <w:rPr>
          <w:rFonts w:eastAsia="Times New Roman"/>
          <w:color w:val="FF0000"/>
          <w:lang w:eastAsia="fr-FR"/>
        </w:rPr>
        <w:t xml:space="preserve">Indiquer les pourcentages avec un chiffre après la virgule maximum ; </w:t>
      </w:r>
    </w:p>
    <w:p w:rsidR="000707B7" w:rsidRPr="00B47BF9" w:rsidRDefault="000707B7" w:rsidP="00A11570">
      <w:pPr>
        <w:pStyle w:val="Paragraphedeliste"/>
        <w:numPr>
          <w:ilvl w:val="0"/>
          <w:numId w:val="35"/>
        </w:numPr>
        <w:ind w:hanging="720"/>
        <w:jc w:val="both"/>
        <w:rPr>
          <w:rFonts w:eastAsia="Times New Roman"/>
          <w:color w:val="FF0000"/>
          <w:lang w:eastAsia="fr-FR"/>
        </w:rPr>
      </w:pPr>
      <w:r w:rsidRPr="00B47BF9">
        <w:rPr>
          <w:rFonts w:eastAsia="Times New Roman"/>
          <w:color w:val="FF0000"/>
          <w:lang w:eastAsia="fr-FR"/>
        </w:rPr>
        <w:t>Faire apparaître clairement le mode de calcul (coût unitaire, forfait, coût homme / jour) ;</w:t>
      </w:r>
    </w:p>
    <w:p w:rsidR="000707B7" w:rsidRPr="00B47BF9" w:rsidRDefault="000707B7" w:rsidP="00A11570">
      <w:pPr>
        <w:pStyle w:val="Paragraphedeliste"/>
        <w:numPr>
          <w:ilvl w:val="0"/>
          <w:numId w:val="35"/>
        </w:numPr>
        <w:ind w:hanging="720"/>
        <w:jc w:val="both"/>
        <w:rPr>
          <w:rFonts w:eastAsia="Times New Roman"/>
          <w:color w:val="FF0000"/>
          <w:lang w:eastAsia="fr-FR"/>
        </w:rPr>
      </w:pPr>
      <w:r w:rsidRPr="00B47BF9">
        <w:rPr>
          <w:rFonts w:eastAsia="Times New Roman"/>
          <w:color w:val="FF0000"/>
          <w:lang w:eastAsia="fr-FR"/>
        </w:rPr>
        <w:t>Détailler chaque rubrique budgétaire et prévoir pour chacune d’elles, 1 à 6 lignes budgétaires ;</w:t>
      </w:r>
    </w:p>
    <w:p w:rsidR="000707B7" w:rsidRPr="00B47BF9" w:rsidRDefault="000707B7" w:rsidP="00A11570">
      <w:pPr>
        <w:pStyle w:val="Paragraphedeliste"/>
        <w:numPr>
          <w:ilvl w:val="0"/>
          <w:numId w:val="35"/>
        </w:numPr>
        <w:ind w:hanging="720"/>
        <w:jc w:val="both"/>
        <w:rPr>
          <w:rFonts w:eastAsia="Times New Roman"/>
          <w:color w:val="FF0000"/>
          <w:lang w:eastAsia="fr-FR"/>
        </w:rPr>
      </w:pPr>
      <w:r w:rsidRPr="00B47BF9">
        <w:rPr>
          <w:rFonts w:eastAsia="Times New Roman"/>
          <w:color w:val="FF0000"/>
          <w:lang w:eastAsia="fr-FR"/>
        </w:rPr>
        <w:t>Ne faire figurer que des nombres entiers, sans les centimes ;</w:t>
      </w:r>
    </w:p>
    <w:p w:rsidR="000707B7" w:rsidRPr="00B47BF9" w:rsidRDefault="000707B7" w:rsidP="00A11570">
      <w:pPr>
        <w:pStyle w:val="Paragraphedeliste"/>
        <w:numPr>
          <w:ilvl w:val="0"/>
          <w:numId w:val="35"/>
        </w:numPr>
        <w:ind w:hanging="720"/>
        <w:jc w:val="both"/>
        <w:rPr>
          <w:rFonts w:eastAsia="Times New Roman"/>
          <w:color w:val="FF0000"/>
          <w:lang w:eastAsia="fr-FR"/>
        </w:rPr>
      </w:pPr>
      <w:r w:rsidRPr="00B47BF9">
        <w:rPr>
          <w:rFonts w:eastAsia="Times New Roman"/>
          <w:color w:val="FF0000"/>
          <w:lang w:eastAsia="fr-FR"/>
        </w:rPr>
        <w:t>Vérifier que le montant total des ressources équivaut exactement au montant total des dépenses (à l’euro près) ;</w:t>
      </w:r>
    </w:p>
    <w:p w:rsidR="000707B7" w:rsidRPr="00B47BF9" w:rsidRDefault="000707B7" w:rsidP="00A11570">
      <w:pPr>
        <w:pStyle w:val="Paragraphedeliste"/>
        <w:numPr>
          <w:ilvl w:val="0"/>
          <w:numId w:val="35"/>
        </w:numPr>
        <w:ind w:hanging="720"/>
        <w:jc w:val="both"/>
        <w:rPr>
          <w:rFonts w:eastAsia="Times New Roman"/>
          <w:color w:val="FF0000"/>
          <w:lang w:eastAsia="fr-FR"/>
        </w:rPr>
      </w:pPr>
      <w:r w:rsidRPr="00B47BF9">
        <w:rPr>
          <w:rFonts w:eastAsia="Times New Roman"/>
          <w:color w:val="FF0000"/>
          <w:lang w:eastAsia="fr-FR"/>
        </w:rPr>
        <w:t>Eviter les écarts fréquents d'un (1) euro entre les sommes totales, dus aux arrondis calculés automatiquement.</w:t>
      </w:r>
    </w:p>
    <w:p w:rsidR="000707B7" w:rsidRPr="00B47BF9" w:rsidRDefault="000707B7" w:rsidP="000707B7">
      <w:pPr>
        <w:jc w:val="both"/>
        <w:rPr>
          <w:rFonts w:eastAsia="Times New Roman"/>
          <w:szCs w:val="20"/>
          <w:u w:val="single"/>
          <w:lang w:eastAsia="fr-FR"/>
        </w:rPr>
      </w:pPr>
    </w:p>
    <w:p w:rsidR="000707B7" w:rsidRPr="00B47BF9" w:rsidRDefault="000707B7" w:rsidP="000707B7">
      <w:pPr>
        <w:spacing w:after="360"/>
        <w:jc w:val="both"/>
        <w:outlineLvl w:val="0"/>
        <w:rPr>
          <w:rFonts w:eastAsia="Times New Roman"/>
          <w:b/>
          <w:i/>
          <w:caps/>
          <w:color w:val="0000FF"/>
          <w:lang w:eastAsia="fr-FR"/>
        </w:rPr>
      </w:pPr>
      <w:r w:rsidRPr="00B47BF9">
        <w:rPr>
          <w:rFonts w:eastAsia="Times New Roman"/>
          <w:szCs w:val="20"/>
          <w:lang w:eastAsia="fr-FR"/>
        </w:rPr>
        <w:br w:type="page"/>
      </w:r>
    </w:p>
    <w:p w:rsidR="000707B7" w:rsidRPr="00B47BF9" w:rsidRDefault="000707B7" w:rsidP="000707B7">
      <w:pPr>
        <w:pStyle w:val="Style2"/>
      </w:pPr>
      <w:bookmarkStart w:id="160" w:name="_Toc445811772"/>
      <w:bookmarkStart w:id="161" w:name="_Toc445812518"/>
      <w:bookmarkStart w:id="162" w:name="_Toc445812871"/>
      <w:bookmarkStart w:id="163" w:name="_Toc445813116"/>
      <w:bookmarkStart w:id="164" w:name="_Toc445813451"/>
      <w:bookmarkStart w:id="165" w:name="_Toc463976048"/>
      <w:r w:rsidRPr="00B47BF9">
        <w:lastRenderedPageBreak/>
        <w:t xml:space="preserve">Annexe 3 : </w:t>
      </w:r>
      <w:r w:rsidRPr="00B47BF9">
        <w:tab/>
      </w:r>
      <w:r w:rsidRPr="00B47BF9">
        <w:rPr>
          <w:caps/>
        </w:rPr>
        <w:t>FICHE DE RENSEIGNEMENT</w:t>
      </w:r>
      <w:r>
        <w:rPr>
          <w:caps/>
        </w:rPr>
        <w:t>S</w:t>
      </w:r>
      <w:r w:rsidRPr="00B47BF9">
        <w:rPr>
          <w:caps/>
        </w:rPr>
        <w:t xml:space="preserve"> RELATIVE AU DEMANDEUR</w:t>
      </w:r>
      <w:bookmarkEnd w:id="160"/>
      <w:bookmarkEnd w:id="161"/>
      <w:bookmarkEnd w:id="162"/>
      <w:bookmarkEnd w:id="163"/>
      <w:bookmarkEnd w:id="164"/>
      <w:bookmarkEnd w:id="165"/>
    </w:p>
    <w:p w:rsidR="000707B7" w:rsidRDefault="000707B7" w:rsidP="000707B7">
      <w:pPr>
        <w:jc w:val="both"/>
        <w:rPr>
          <w:rFonts w:eastAsia="Times New Roman"/>
          <w:i/>
          <w:lang w:eastAsia="fr-FR"/>
        </w:rPr>
      </w:pPr>
    </w:p>
    <w:p w:rsidR="000707B7" w:rsidRPr="00B47BF9" w:rsidRDefault="000707B7" w:rsidP="000707B7">
      <w:pPr>
        <w:jc w:val="both"/>
        <w:rPr>
          <w:rFonts w:eastAsia="Times New Roman"/>
          <w:i/>
          <w:color w:val="FF0000"/>
          <w:lang w:eastAsia="fr-FR"/>
        </w:rPr>
      </w:pPr>
      <w:r w:rsidRPr="00B47BF9">
        <w:rPr>
          <w:rFonts w:eastAsia="Times New Roman"/>
          <w:i/>
          <w:color w:val="FF0000"/>
          <w:lang w:eastAsia="fr-FR"/>
        </w:rPr>
        <w:t>Les notes de bas de pages sont indiquées pour information, elles doivent ensuite être supprimées au moment de la rédaction du document par l’association.</w:t>
      </w:r>
    </w:p>
    <w:p w:rsidR="000707B7" w:rsidRPr="00B47BF9" w:rsidRDefault="000707B7" w:rsidP="000707B7">
      <w:pPr>
        <w:jc w:val="both"/>
        <w:rPr>
          <w:rFonts w:eastAsia="Times New Roman"/>
          <w:lang w:eastAsia="fr-FR"/>
        </w:rPr>
      </w:pP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402"/>
        <w:gridCol w:w="708"/>
        <w:gridCol w:w="1535"/>
        <w:gridCol w:w="1442"/>
        <w:gridCol w:w="1702"/>
      </w:tblGrid>
      <w:tr w:rsidR="000707B7" w:rsidRPr="0049615E" w:rsidTr="00DA05FB">
        <w:trPr>
          <w:trHeight w:val="333"/>
        </w:trPr>
        <w:tc>
          <w:tcPr>
            <w:tcW w:w="3898" w:type="dxa"/>
            <w:gridSpan w:val="2"/>
            <w:tcBorders>
              <w:top w:val="single" w:sz="12" w:space="0" w:color="auto"/>
              <w:left w:val="single" w:sz="12" w:space="0" w:color="auto"/>
              <w:bottom w:val="single" w:sz="6" w:space="0" w:color="auto"/>
              <w:right w:val="single" w:sz="6" w:space="0" w:color="auto"/>
            </w:tcBorders>
            <w:hideMark/>
          </w:tcPr>
          <w:p w:rsidR="000707B7" w:rsidRPr="0049615E" w:rsidRDefault="000707B7" w:rsidP="00DA05FB">
            <w:pPr>
              <w:spacing w:after="200" w:line="276" w:lineRule="auto"/>
              <w:jc w:val="both"/>
              <w:rPr>
                <w:b/>
                <w:color w:val="000000"/>
              </w:rPr>
            </w:pPr>
            <w:r w:rsidRPr="0049615E">
              <w:rPr>
                <w:b/>
                <w:color w:val="000000"/>
              </w:rPr>
              <w:t>Nom complet de l’OSC :</w:t>
            </w:r>
          </w:p>
        </w:tc>
        <w:tc>
          <w:tcPr>
            <w:tcW w:w="5387" w:type="dxa"/>
            <w:gridSpan w:val="4"/>
            <w:tcBorders>
              <w:top w:val="single" w:sz="12"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color w:val="000000"/>
              </w:rPr>
            </w:pPr>
          </w:p>
        </w:tc>
      </w:tr>
      <w:tr w:rsidR="000707B7" w:rsidRPr="0049615E" w:rsidTr="00DA05FB">
        <w:trPr>
          <w:trHeight w:val="616"/>
        </w:trPr>
        <w:tc>
          <w:tcPr>
            <w:tcW w:w="3898" w:type="dxa"/>
            <w:gridSpan w:val="2"/>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after="200" w:line="276" w:lineRule="auto"/>
              <w:jc w:val="both"/>
              <w:rPr>
                <w:b/>
                <w:color w:val="000000"/>
              </w:rPr>
            </w:pPr>
            <w:r w:rsidRPr="0049615E">
              <w:rPr>
                <w:b/>
                <w:color w:val="000000"/>
              </w:rPr>
              <w:t>Acronyme (si communément utilisé pour désigner l’organisme, sinon /) :</w:t>
            </w:r>
          </w:p>
        </w:tc>
        <w:tc>
          <w:tcPr>
            <w:tcW w:w="5387" w:type="dxa"/>
            <w:gridSpan w:val="4"/>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color w:val="000000"/>
              </w:rPr>
            </w:pPr>
          </w:p>
        </w:tc>
      </w:tr>
      <w:tr w:rsidR="000707B7" w:rsidRPr="0049615E" w:rsidTr="00DA05FB">
        <w:trPr>
          <w:trHeight w:val="459"/>
        </w:trPr>
        <w:tc>
          <w:tcPr>
            <w:tcW w:w="3898" w:type="dxa"/>
            <w:gridSpan w:val="2"/>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after="200" w:line="276" w:lineRule="auto"/>
              <w:jc w:val="both"/>
              <w:rPr>
                <w:b/>
                <w:color w:val="000000"/>
              </w:rPr>
            </w:pPr>
            <w:r w:rsidRPr="0049615E">
              <w:rPr>
                <w:b/>
                <w:color w:val="000000"/>
              </w:rPr>
              <w:t>Adresse postale :</w:t>
            </w:r>
          </w:p>
        </w:tc>
        <w:tc>
          <w:tcPr>
            <w:tcW w:w="5387" w:type="dxa"/>
            <w:gridSpan w:val="4"/>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color w:val="000000"/>
              </w:rPr>
            </w:pPr>
          </w:p>
        </w:tc>
      </w:tr>
      <w:tr w:rsidR="000707B7" w:rsidRPr="0049615E" w:rsidTr="00DA05FB">
        <w:trPr>
          <w:trHeight w:val="459"/>
        </w:trPr>
        <w:tc>
          <w:tcPr>
            <w:tcW w:w="3898" w:type="dxa"/>
            <w:gridSpan w:val="2"/>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after="200" w:line="276" w:lineRule="auto"/>
              <w:jc w:val="both"/>
            </w:pPr>
            <w:r w:rsidRPr="0049615E">
              <w:rPr>
                <w:b/>
              </w:rPr>
              <w:t>Lieu d'implantation du siège social</w:t>
            </w:r>
            <w:r w:rsidRPr="0049615E">
              <w:t xml:space="preserve"> :                                                 </w:t>
            </w:r>
            <w:r w:rsidRPr="0049615E">
              <w:rPr>
                <w:i/>
              </w:rPr>
              <w:t>(si différent de l'adresse postale)</w:t>
            </w:r>
          </w:p>
        </w:tc>
        <w:tc>
          <w:tcPr>
            <w:tcW w:w="5387" w:type="dxa"/>
            <w:gridSpan w:val="4"/>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color w:val="000000"/>
              </w:rPr>
            </w:pPr>
          </w:p>
        </w:tc>
      </w:tr>
      <w:tr w:rsidR="000707B7" w:rsidRPr="0049615E" w:rsidTr="00DA05FB">
        <w:trPr>
          <w:trHeight w:val="250"/>
        </w:trPr>
        <w:tc>
          <w:tcPr>
            <w:tcW w:w="3898" w:type="dxa"/>
            <w:gridSpan w:val="2"/>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after="200" w:line="276" w:lineRule="auto"/>
              <w:jc w:val="both"/>
              <w:rPr>
                <w:b/>
                <w:color w:val="000000"/>
              </w:rPr>
            </w:pPr>
            <w:r w:rsidRPr="0049615E">
              <w:rPr>
                <w:b/>
                <w:color w:val="000000"/>
              </w:rPr>
              <w:t>Téléphone :</w:t>
            </w:r>
          </w:p>
        </w:tc>
        <w:tc>
          <w:tcPr>
            <w:tcW w:w="5387" w:type="dxa"/>
            <w:gridSpan w:val="4"/>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b/>
                <w:color w:val="000000"/>
                <w:lang w:val="it-IT"/>
              </w:rPr>
            </w:pPr>
          </w:p>
        </w:tc>
      </w:tr>
      <w:tr w:rsidR="000707B7" w:rsidRPr="0049615E" w:rsidTr="00DA05FB">
        <w:trPr>
          <w:trHeight w:val="285"/>
        </w:trPr>
        <w:tc>
          <w:tcPr>
            <w:tcW w:w="3898" w:type="dxa"/>
            <w:gridSpan w:val="2"/>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after="200" w:line="276" w:lineRule="auto"/>
              <w:jc w:val="both"/>
              <w:rPr>
                <w:b/>
                <w:color w:val="000000"/>
                <w:lang w:val="it-IT"/>
              </w:rPr>
            </w:pPr>
            <w:r w:rsidRPr="0049615E">
              <w:rPr>
                <w:b/>
                <w:color w:val="000000"/>
                <w:lang w:val="it-IT"/>
              </w:rPr>
              <w:t>Adresse électronique :</w:t>
            </w:r>
          </w:p>
        </w:tc>
        <w:tc>
          <w:tcPr>
            <w:tcW w:w="5387" w:type="dxa"/>
            <w:gridSpan w:val="4"/>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b/>
                <w:color w:val="000000"/>
              </w:rPr>
            </w:pPr>
          </w:p>
        </w:tc>
      </w:tr>
      <w:tr w:rsidR="000707B7" w:rsidRPr="0049615E" w:rsidTr="00DA05FB">
        <w:trPr>
          <w:trHeight w:val="290"/>
        </w:trPr>
        <w:tc>
          <w:tcPr>
            <w:tcW w:w="3898" w:type="dxa"/>
            <w:gridSpan w:val="2"/>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after="200" w:line="276" w:lineRule="auto"/>
              <w:jc w:val="both"/>
              <w:rPr>
                <w:b/>
                <w:color w:val="000000"/>
              </w:rPr>
            </w:pPr>
            <w:r w:rsidRPr="0049615E">
              <w:rPr>
                <w:b/>
                <w:color w:val="000000"/>
              </w:rPr>
              <w:t>Site internet :</w:t>
            </w:r>
          </w:p>
        </w:tc>
        <w:tc>
          <w:tcPr>
            <w:tcW w:w="5387" w:type="dxa"/>
            <w:gridSpan w:val="4"/>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b/>
                <w:color w:val="000000"/>
                <w:lang w:val="it-IT"/>
              </w:rPr>
            </w:pPr>
          </w:p>
        </w:tc>
      </w:tr>
      <w:tr w:rsidR="000707B7" w:rsidRPr="0049615E" w:rsidTr="00DA05FB">
        <w:trPr>
          <w:trHeight w:val="290"/>
        </w:trPr>
        <w:tc>
          <w:tcPr>
            <w:tcW w:w="3898" w:type="dxa"/>
            <w:gridSpan w:val="2"/>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after="200" w:line="276" w:lineRule="auto"/>
              <w:jc w:val="both"/>
              <w:rPr>
                <w:b/>
                <w:color w:val="000000"/>
              </w:rPr>
            </w:pPr>
            <w:r w:rsidRPr="0049615E">
              <w:rPr>
                <w:b/>
                <w:color w:val="000000"/>
              </w:rPr>
              <w:t>Date de création :</w:t>
            </w:r>
          </w:p>
        </w:tc>
        <w:tc>
          <w:tcPr>
            <w:tcW w:w="5387" w:type="dxa"/>
            <w:gridSpan w:val="4"/>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b/>
                <w:color w:val="000000"/>
                <w:lang w:val="it-IT"/>
              </w:rPr>
            </w:pPr>
          </w:p>
        </w:tc>
      </w:tr>
      <w:tr w:rsidR="000707B7" w:rsidRPr="0049615E" w:rsidTr="00DA05FB">
        <w:trPr>
          <w:trHeight w:val="290"/>
        </w:trPr>
        <w:tc>
          <w:tcPr>
            <w:tcW w:w="3898" w:type="dxa"/>
            <w:gridSpan w:val="2"/>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after="200" w:line="276" w:lineRule="auto"/>
              <w:jc w:val="both"/>
              <w:rPr>
                <w:b/>
                <w:color w:val="000000"/>
              </w:rPr>
            </w:pPr>
            <w:r w:rsidRPr="0049615E">
              <w:rPr>
                <w:b/>
                <w:color w:val="000000"/>
              </w:rPr>
              <w:t>Statut Juridique :</w:t>
            </w:r>
          </w:p>
        </w:tc>
        <w:tc>
          <w:tcPr>
            <w:tcW w:w="5387" w:type="dxa"/>
            <w:gridSpan w:val="4"/>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b/>
                <w:color w:val="000000"/>
                <w:lang w:val="it-IT"/>
              </w:rPr>
            </w:pPr>
          </w:p>
        </w:tc>
      </w:tr>
      <w:tr w:rsidR="000707B7" w:rsidRPr="0049615E" w:rsidTr="00DA05FB">
        <w:trPr>
          <w:trHeight w:val="290"/>
        </w:trPr>
        <w:tc>
          <w:tcPr>
            <w:tcW w:w="3898" w:type="dxa"/>
            <w:gridSpan w:val="2"/>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after="200" w:line="276" w:lineRule="auto"/>
              <w:jc w:val="both"/>
              <w:rPr>
                <w:b/>
                <w:color w:val="000000"/>
              </w:rPr>
            </w:pPr>
            <w:r w:rsidRPr="0049615E">
              <w:rPr>
                <w:b/>
                <w:color w:val="000000"/>
              </w:rPr>
              <w:t xml:space="preserve">Numéro de SIRET : </w:t>
            </w:r>
          </w:p>
        </w:tc>
        <w:tc>
          <w:tcPr>
            <w:tcW w:w="5387" w:type="dxa"/>
            <w:gridSpan w:val="4"/>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b/>
                <w:color w:val="000000"/>
                <w:lang w:val="it-IT"/>
              </w:rPr>
            </w:pPr>
          </w:p>
        </w:tc>
      </w:tr>
      <w:tr w:rsidR="000707B7" w:rsidRPr="0049615E" w:rsidTr="00DA05FB">
        <w:trPr>
          <w:trHeight w:val="244"/>
        </w:trPr>
        <w:tc>
          <w:tcPr>
            <w:tcW w:w="9285" w:type="dxa"/>
            <w:gridSpan w:val="6"/>
            <w:tcBorders>
              <w:top w:val="single" w:sz="6" w:space="0" w:color="auto"/>
              <w:left w:val="single" w:sz="12" w:space="0" w:color="auto"/>
              <w:bottom w:val="single" w:sz="6" w:space="0" w:color="auto"/>
              <w:right w:val="single" w:sz="12" w:space="0" w:color="auto"/>
            </w:tcBorders>
            <w:hideMark/>
          </w:tcPr>
          <w:p w:rsidR="000707B7" w:rsidRPr="0049615E" w:rsidRDefault="000707B7" w:rsidP="00DA05FB">
            <w:pPr>
              <w:spacing w:line="276" w:lineRule="auto"/>
              <w:jc w:val="both"/>
              <w:rPr>
                <w:color w:val="000000"/>
              </w:rPr>
            </w:pPr>
            <w:r w:rsidRPr="0049615E">
              <w:rPr>
                <w:b/>
                <w:color w:val="000000"/>
              </w:rPr>
              <w:t>Les références de la déclaration à la Préfecture :</w:t>
            </w:r>
          </w:p>
        </w:tc>
      </w:tr>
      <w:tr w:rsidR="000707B7" w:rsidRPr="0049615E" w:rsidTr="00DA05FB">
        <w:trPr>
          <w:trHeight w:val="235"/>
        </w:trPr>
        <w:tc>
          <w:tcPr>
            <w:tcW w:w="497" w:type="dxa"/>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after="200" w:line="276" w:lineRule="auto"/>
              <w:jc w:val="both"/>
              <w:rPr>
                <w:color w:val="000000"/>
              </w:rPr>
            </w:pPr>
            <w:r w:rsidRPr="0049615E">
              <w:rPr>
                <w:color w:val="000000"/>
              </w:rPr>
              <w:t>N°</w:t>
            </w:r>
          </w:p>
        </w:tc>
        <w:tc>
          <w:tcPr>
            <w:tcW w:w="3402" w:type="dxa"/>
            <w:tcBorders>
              <w:top w:val="single" w:sz="6" w:space="0" w:color="auto"/>
              <w:left w:val="single" w:sz="6" w:space="0" w:color="auto"/>
              <w:bottom w:val="single" w:sz="6" w:space="0" w:color="auto"/>
              <w:right w:val="single" w:sz="6" w:space="0" w:color="auto"/>
            </w:tcBorders>
          </w:tcPr>
          <w:p w:rsidR="000707B7" w:rsidRPr="0049615E" w:rsidRDefault="000707B7" w:rsidP="00DA05FB">
            <w:pPr>
              <w:spacing w:after="200" w:line="276" w:lineRule="auto"/>
              <w:jc w:val="both"/>
              <w:rPr>
                <w:color w:val="000000"/>
              </w:rPr>
            </w:pPr>
          </w:p>
        </w:tc>
        <w:tc>
          <w:tcPr>
            <w:tcW w:w="708" w:type="dxa"/>
            <w:tcBorders>
              <w:top w:val="single" w:sz="6" w:space="0" w:color="auto"/>
              <w:left w:val="single" w:sz="6" w:space="0" w:color="auto"/>
              <w:bottom w:val="single" w:sz="6" w:space="0" w:color="auto"/>
              <w:right w:val="single" w:sz="6" w:space="0" w:color="auto"/>
            </w:tcBorders>
            <w:hideMark/>
          </w:tcPr>
          <w:p w:rsidR="000707B7" w:rsidRPr="0049615E" w:rsidRDefault="000707B7" w:rsidP="00DA05FB">
            <w:pPr>
              <w:spacing w:after="200" w:line="276" w:lineRule="auto"/>
              <w:jc w:val="both"/>
              <w:rPr>
                <w:color w:val="000000"/>
              </w:rPr>
            </w:pPr>
            <w:r w:rsidRPr="0049615E">
              <w:rPr>
                <w:color w:val="000000"/>
              </w:rPr>
              <w:t>Date</w:t>
            </w:r>
          </w:p>
        </w:tc>
        <w:tc>
          <w:tcPr>
            <w:tcW w:w="1535" w:type="dxa"/>
            <w:tcBorders>
              <w:top w:val="single" w:sz="6" w:space="0" w:color="auto"/>
              <w:left w:val="single" w:sz="6" w:space="0" w:color="auto"/>
              <w:bottom w:val="single" w:sz="6" w:space="0" w:color="auto"/>
              <w:right w:val="single" w:sz="6" w:space="0" w:color="auto"/>
            </w:tcBorders>
          </w:tcPr>
          <w:p w:rsidR="000707B7" w:rsidRPr="0049615E" w:rsidRDefault="000707B7" w:rsidP="00DA05FB">
            <w:pPr>
              <w:spacing w:after="200" w:line="276" w:lineRule="auto"/>
              <w:jc w:val="both"/>
              <w:rPr>
                <w:color w:val="000000"/>
              </w:rPr>
            </w:pPr>
          </w:p>
        </w:tc>
        <w:tc>
          <w:tcPr>
            <w:tcW w:w="1442" w:type="dxa"/>
            <w:tcBorders>
              <w:top w:val="single" w:sz="6" w:space="0" w:color="auto"/>
              <w:left w:val="single" w:sz="6" w:space="0" w:color="auto"/>
              <w:bottom w:val="single" w:sz="6" w:space="0" w:color="auto"/>
              <w:right w:val="single" w:sz="6" w:space="0" w:color="auto"/>
            </w:tcBorders>
            <w:hideMark/>
          </w:tcPr>
          <w:p w:rsidR="000707B7" w:rsidRPr="0049615E" w:rsidRDefault="000707B7" w:rsidP="00DA05FB">
            <w:pPr>
              <w:spacing w:after="200" w:line="276" w:lineRule="auto"/>
              <w:jc w:val="both"/>
              <w:rPr>
                <w:color w:val="000000"/>
              </w:rPr>
            </w:pPr>
            <w:r w:rsidRPr="0049615E">
              <w:rPr>
                <w:color w:val="000000"/>
              </w:rPr>
              <w:t>Département</w:t>
            </w:r>
          </w:p>
        </w:tc>
        <w:tc>
          <w:tcPr>
            <w:tcW w:w="1701" w:type="dxa"/>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color w:val="000000"/>
              </w:rPr>
            </w:pPr>
          </w:p>
        </w:tc>
      </w:tr>
      <w:tr w:rsidR="000707B7" w:rsidRPr="0049615E" w:rsidTr="00DA05FB">
        <w:trPr>
          <w:trHeight w:val="620"/>
        </w:trPr>
        <w:tc>
          <w:tcPr>
            <w:tcW w:w="3899" w:type="dxa"/>
            <w:gridSpan w:val="2"/>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line="276" w:lineRule="auto"/>
              <w:jc w:val="both"/>
              <w:rPr>
                <w:b/>
                <w:color w:val="000000"/>
              </w:rPr>
            </w:pPr>
            <w:r w:rsidRPr="0049615E">
              <w:rPr>
                <w:b/>
                <w:color w:val="000000"/>
              </w:rPr>
              <w:t>La date de publication au Journal officiel :</w:t>
            </w:r>
          </w:p>
        </w:tc>
        <w:tc>
          <w:tcPr>
            <w:tcW w:w="5386" w:type="dxa"/>
            <w:gridSpan w:val="4"/>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color w:val="000000"/>
              </w:rPr>
            </w:pPr>
          </w:p>
        </w:tc>
      </w:tr>
      <w:tr w:rsidR="000707B7" w:rsidRPr="0049615E" w:rsidTr="00DA05FB">
        <w:trPr>
          <w:trHeight w:val="454"/>
        </w:trPr>
        <w:tc>
          <w:tcPr>
            <w:tcW w:w="3899" w:type="dxa"/>
            <w:gridSpan w:val="2"/>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line="276" w:lineRule="auto"/>
              <w:jc w:val="both"/>
              <w:rPr>
                <w:b/>
                <w:color w:val="000000"/>
              </w:rPr>
            </w:pPr>
            <w:r w:rsidRPr="0049615E">
              <w:rPr>
                <w:b/>
                <w:color w:val="000000"/>
              </w:rPr>
              <w:t>Le cas échéant, la date de reconnaissance d'utilité publique :</w:t>
            </w:r>
          </w:p>
        </w:tc>
        <w:tc>
          <w:tcPr>
            <w:tcW w:w="5386" w:type="dxa"/>
            <w:gridSpan w:val="4"/>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after="200" w:line="276" w:lineRule="auto"/>
              <w:jc w:val="both"/>
              <w:rPr>
                <w:color w:val="000000"/>
              </w:rPr>
            </w:pPr>
          </w:p>
        </w:tc>
      </w:tr>
      <w:tr w:rsidR="000707B7" w:rsidRPr="0049615E" w:rsidTr="00DA05FB">
        <w:trPr>
          <w:trHeight w:val="454"/>
        </w:trPr>
        <w:tc>
          <w:tcPr>
            <w:tcW w:w="3899" w:type="dxa"/>
            <w:gridSpan w:val="2"/>
            <w:tcBorders>
              <w:top w:val="single" w:sz="6" w:space="0" w:color="auto"/>
              <w:left w:val="single" w:sz="12" w:space="0" w:color="auto"/>
              <w:bottom w:val="single" w:sz="12" w:space="0" w:color="auto"/>
              <w:right w:val="single" w:sz="6" w:space="0" w:color="auto"/>
            </w:tcBorders>
            <w:hideMark/>
          </w:tcPr>
          <w:p w:rsidR="000707B7" w:rsidRPr="0049615E" w:rsidRDefault="000707B7" w:rsidP="00DA05FB">
            <w:pPr>
              <w:spacing w:line="276" w:lineRule="auto"/>
              <w:jc w:val="both"/>
              <w:rPr>
                <w:b/>
                <w:color w:val="000000"/>
              </w:rPr>
            </w:pPr>
            <w:r w:rsidRPr="0049615E">
              <w:rPr>
                <w:b/>
                <w:color w:val="000000"/>
              </w:rPr>
              <w:t>Le cas échéant, la date d'agrément par un ministère, lequel</w:t>
            </w:r>
            <w:r w:rsidRPr="0049615E">
              <w:t xml:space="preserve"> </w:t>
            </w:r>
            <w:r w:rsidRPr="0049615E">
              <w:rPr>
                <w:b/>
                <w:color w:val="000000"/>
              </w:rPr>
              <w:t>:</w:t>
            </w:r>
          </w:p>
        </w:tc>
        <w:tc>
          <w:tcPr>
            <w:tcW w:w="5386" w:type="dxa"/>
            <w:gridSpan w:val="4"/>
            <w:tcBorders>
              <w:top w:val="single" w:sz="6" w:space="0" w:color="auto"/>
              <w:left w:val="single" w:sz="6" w:space="0" w:color="auto"/>
              <w:bottom w:val="single" w:sz="12" w:space="0" w:color="auto"/>
              <w:right w:val="single" w:sz="12" w:space="0" w:color="auto"/>
            </w:tcBorders>
          </w:tcPr>
          <w:p w:rsidR="000707B7" w:rsidRPr="0049615E" w:rsidRDefault="000707B7" w:rsidP="00DA05FB">
            <w:pPr>
              <w:spacing w:after="200" w:line="276" w:lineRule="auto"/>
              <w:jc w:val="both"/>
              <w:rPr>
                <w:color w:val="000000"/>
              </w:rPr>
            </w:pPr>
          </w:p>
        </w:tc>
      </w:tr>
    </w:tbl>
    <w:p w:rsidR="000707B7" w:rsidRPr="0049615E" w:rsidRDefault="000707B7" w:rsidP="000707B7">
      <w:pPr>
        <w:spacing w:line="276" w:lineRule="auto"/>
        <w:rPr>
          <w:rFonts w:ascii="Cambria" w:hAnsi="Cambria" w:cs="Arial"/>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5386"/>
      </w:tblGrid>
      <w:tr w:rsidR="000707B7" w:rsidRPr="0049615E" w:rsidTr="00DA05FB">
        <w:trPr>
          <w:trHeight w:val="308"/>
        </w:trPr>
        <w:tc>
          <w:tcPr>
            <w:tcW w:w="3898" w:type="dxa"/>
            <w:tcBorders>
              <w:top w:val="single" w:sz="12"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lastRenderedPageBreak/>
              <w:t>Objet de l’association :</w:t>
            </w:r>
          </w:p>
        </w:tc>
        <w:tc>
          <w:tcPr>
            <w:tcW w:w="5386" w:type="dxa"/>
            <w:tcBorders>
              <w:top w:val="single" w:sz="12"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b/>
                <w:color w:val="000000"/>
                <w:lang w:eastAsia="fr-FR"/>
              </w:rPr>
            </w:pPr>
          </w:p>
          <w:p w:rsidR="000707B7" w:rsidRPr="00FE1904" w:rsidRDefault="000707B7" w:rsidP="00DA05FB">
            <w:pPr>
              <w:rPr>
                <w:rFonts w:eastAsia="Times New Roman"/>
                <w:b/>
                <w:color w:val="000000"/>
                <w:lang w:eastAsia="fr-FR"/>
              </w:rPr>
            </w:pPr>
          </w:p>
        </w:tc>
      </w:tr>
      <w:tr w:rsidR="000707B7" w:rsidRPr="0049615E" w:rsidTr="00DA05FB">
        <w:trPr>
          <w:trHeight w:val="308"/>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t>Zone(s) d’intervention :</w:t>
            </w:r>
          </w:p>
        </w:tc>
        <w:tc>
          <w:tcPr>
            <w:tcW w:w="5386"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b/>
                <w:color w:val="000000"/>
                <w:lang w:eastAsia="fr-FR"/>
              </w:rPr>
            </w:pPr>
          </w:p>
          <w:p w:rsidR="000707B7" w:rsidRPr="00FE1904" w:rsidRDefault="000707B7" w:rsidP="00DA05FB">
            <w:pPr>
              <w:rPr>
                <w:rFonts w:eastAsia="Times New Roman"/>
                <w:b/>
                <w:color w:val="000000"/>
                <w:lang w:eastAsia="fr-FR"/>
              </w:rPr>
            </w:pPr>
          </w:p>
        </w:tc>
      </w:tr>
      <w:tr w:rsidR="000707B7" w:rsidRPr="0049615E" w:rsidTr="00DA05FB">
        <w:trPr>
          <w:trHeight w:val="308"/>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t>Secteur(s) d’intervention :</w:t>
            </w:r>
          </w:p>
        </w:tc>
        <w:tc>
          <w:tcPr>
            <w:tcW w:w="5386"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b/>
                <w:color w:val="000000"/>
                <w:lang w:eastAsia="fr-FR"/>
              </w:rPr>
            </w:pPr>
          </w:p>
        </w:tc>
      </w:tr>
      <w:tr w:rsidR="000707B7" w:rsidRPr="0049615E" w:rsidTr="00DA05FB">
        <w:trPr>
          <w:trHeight w:val="282"/>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color w:val="000000"/>
                <w:lang w:eastAsia="fr-FR"/>
              </w:rPr>
            </w:pPr>
            <w:r w:rsidRPr="00FE1904">
              <w:rPr>
                <w:rFonts w:eastAsia="Times New Roman"/>
                <w:b/>
                <w:color w:val="000000"/>
                <w:lang w:eastAsia="fr-FR"/>
              </w:rPr>
              <w:t>Principaux financements et partenariats noués entre l’</w:t>
            </w:r>
            <w:r>
              <w:rPr>
                <w:rFonts w:eastAsia="Times New Roman"/>
                <w:b/>
                <w:color w:val="000000"/>
                <w:lang w:eastAsia="fr-FR"/>
              </w:rPr>
              <w:t>OSC</w:t>
            </w:r>
            <w:r w:rsidRPr="00FE1904">
              <w:rPr>
                <w:rFonts w:eastAsia="Times New Roman"/>
                <w:b/>
                <w:color w:val="000000"/>
                <w:lang w:eastAsia="fr-FR"/>
              </w:rPr>
              <w:t xml:space="preserve"> et l’AFD au cours des 3 dernières années.</w:t>
            </w:r>
            <w:r w:rsidRPr="00FE1904">
              <w:rPr>
                <w:rFonts w:eastAsia="Times New Roman"/>
                <w:color w:val="000000"/>
                <w:lang w:eastAsia="fr-FR"/>
              </w:rPr>
              <w:t xml:space="preserve">  </w:t>
            </w:r>
            <w:r w:rsidRPr="00FE1904">
              <w:rPr>
                <w:rFonts w:eastAsia="Times New Roman"/>
                <w:i/>
                <w:color w:val="000000"/>
                <w:lang w:eastAsia="fr-FR"/>
              </w:rPr>
              <w:t>(préciser l’objet, le montant du financement et le service de l’AFD concerné)</w:t>
            </w:r>
          </w:p>
        </w:tc>
        <w:tc>
          <w:tcPr>
            <w:tcW w:w="5386"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b/>
                <w:color w:val="000000"/>
                <w:lang w:eastAsia="fr-FR"/>
              </w:rPr>
            </w:pPr>
          </w:p>
        </w:tc>
      </w:tr>
      <w:tr w:rsidR="000707B7" w:rsidRPr="0049615E" w:rsidTr="00DA05FB">
        <w:trPr>
          <w:trHeight w:val="282"/>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t>Principaux financements et partenariats noués entre l’O</w:t>
            </w:r>
            <w:r>
              <w:rPr>
                <w:rFonts w:eastAsia="Times New Roman"/>
                <w:b/>
                <w:color w:val="000000"/>
                <w:lang w:eastAsia="fr-FR"/>
              </w:rPr>
              <w:t>SC</w:t>
            </w:r>
            <w:r w:rsidRPr="00FE1904">
              <w:rPr>
                <w:rFonts w:eastAsia="Times New Roman"/>
                <w:b/>
                <w:color w:val="000000"/>
                <w:lang w:eastAsia="fr-FR"/>
              </w:rPr>
              <w:t xml:space="preserve"> et le MAEDI au cours des 3 dernières années.</w:t>
            </w:r>
            <w:r w:rsidRPr="00FE1904">
              <w:rPr>
                <w:rFonts w:eastAsia="Times New Roman"/>
                <w:color w:val="000000"/>
                <w:lang w:eastAsia="fr-FR"/>
              </w:rPr>
              <w:t xml:space="preserve">  </w:t>
            </w:r>
            <w:r w:rsidRPr="00FE1904">
              <w:rPr>
                <w:rFonts w:eastAsia="Times New Roman"/>
                <w:i/>
                <w:color w:val="000000"/>
                <w:lang w:eastAsia="fr-FR"/>
              </w:rPr>
              <w:t>(préciser l’objet, le montant du financement et le service du MAEDI concerné)</w:t>
            </w:r>
          </w:p>
        </w:tc>
        <w:tc>
          <w:tcPr>
            <w:tcW w:w="5386"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b/>
                <w:color w:val="000000"/>
                <w:lang w:eastAsia="fr-FR"/>
              </w:rPr>
            </w:pPr>
          </w:p>
        </w:tc>
      </w:tr>
      <w:tr w:rsidR="000707B7" w:rsidRPr="0049615E" w:rsidTr="00DA05FB">
        <w:trPr>
          <w:trHeight w:val="567"/>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t>Appartenance à des colle</w:t>
            </w:r>
            <w:r>
              <w:rPr>
                <w:rFonts w:eastAsia="Times New Roman"/>
                <w:b/>
                <w:color w:val="000000"/>
                <w:lang w:eastAsia="fr-FR"/>
              </w:rPr>
              <w:t>ctifs, réseaux, plates-formes :</w:t>
            </w:r>
          </w:p>
          <w:p w:rsidR="000707B7" w:rsidRPr="00FE1904" w:rsidRDefault="000707B7" w:rsidP="00DA05FB">
            <w:pPr>
              <w:rPr>
                <w:rFonts w:eastAsia="Times New Roman"/>
                <w:b/>
                <w:color w:val="000000"/>
                <w:lang w:eastAsia="fr-FR"/>
              </w:rPr>
            </w:pPr>
          </w:p>
        </w:tc>
        <w:tc>
          <w:tcPr>
            <w:tcW w:w="5386"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b/>
                <w:color w:val="000000"/>
                <w:lang w:eastAsia="fr-FR"/>
              </w:rPr>
            </w:pPr>
          </w:p>
        </w:tc>
      </w:tr>
      <w:tr w:rsidR="000707B7" w:rsidRPr="0049615E" w:rsidTr="00DA05FB">
        <w:trPr>
          <w:trHeight w:val="276"/>
        </w:trPr>
        <w:tc>
          <w:tcPr>
            <w:tcW w:w="3898" w:type="dxa"/>
            <w:tcBorders>
              <w:top w:val="single" w:sz="6" w:space="0" w:color="auto"/>
              <w:left w:val="single" w:sz="12" w:space="0" w:color="auto"/>
              <w:bottom w:val="single" w:sz="12"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t>Principales publications de l’</w:t>
            </w:r>
            <w:r>
              <w:rPr>
                <w:rFonts w:eastAsia="Times New Roman"/>
                <w:b/>
                <w:color w:val="000000"/>
                <w:lang w:eastAsia="fr-FR"/>
              </w:rPr>
              <w:t>OSC</w:t>
            </w:r>
            <w:r w:rsidRPr="00FE1904">
              <w:rPr>
                <w:rFonts w:eastAsia="Times New Roman"/>
                <w:b/>
                <w:color w:val="000000"/>
                <w:lang w:eastAsia="fr-FR"/>
              </w:rPr>
              <w:t> :</w:t>
            </w:r>
          </w:p>
          <w:p w:rsidR="000707B7" w:rsidRPr="00FE1904" w:rsidRDefault="000707B7" w:rsidP="00DA05FB">
            <w:pPr>
              <w:rPr>
                <w:rFonts w:eastAsia="Times New Roman"/>
                <w:b/>
                <w:color w:val="000000"/>
                <w:lang w:eastAsia="fr-FR"/>
              </w:rPr>
            </w:pPr>
          </w:p>
        </w:tc>
        <w:tc>
          <w:tcPr>
            <w:tcW w:w="5386" w:type="dxa"/>
            <w:tcBorders>
              <w:top w:val="single" w:sz="6" w:space="0" w:color="auto"/>
              <w:left w:val="single" w:sz="6" w:space="0" w:color="auto"/>
              <w:bottom w:val="single" w:sz="12" w:space="0" w:color="auto"/>
              <w:right w:val="single" w:sz="12" w:space="0" w:color="auto"/>
            </w:tcBorders>
          </w:tcPr>
          <w:p w:rsidR="000707B7" w:rsidRPr="00FE1904" w:rsidRDefault="000707B7" w:rsidP="00DA05FB">
            <w:pPr>
              <w:rPr>
                <w:rFonts w:eastAsia="Times New Roman"/>
                <w:b/>
                <w:color w:val="000000"/>
                <w:lang w:eastAsia="fr-FR"/>
              </w:rPr>
            </w:pPr>
          </w:p>
        </w:tc>
      </w:tr>
    </w:tbl>
    <w:p w:rsidR="000707B7" w:rsidRPr="0049615E" w:rsidRDefault="000707B7" w:rsidP="000707B7">
      <w:pPr>
        <w:spacing w:line="276" w:lineRule="auto"/>
        <w:rPr>
          <w:rFonts w:ascii="Cambria" w:hAnsi="Cambria" w:cs="Arial"/>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1771"/>
        <w:gridCol w:w="1771"/>
        <w:gridCol w:w="1844"/>
      </w:tblGrid>
      <w:tr w:rsidR="000707B7" w:rsidRPr="0049615E" w:rsidTr="00DA05FB">
        <w:trPr>
          <w:trHeight w:val="321"/>
        </w:trPr>
        <w:tc>
          <w:tcPr>
            <w:tcW w:w="3898" w:type="dxa"/>
            <w:tcBorders>
              <w:top w:val="single" w:sz="12" w:space="0" w:color="auto"/>
              <w:left w:val="single" w:sz="12" w:space="0" w:color="auto"/>
              <w:bottom w:val="single" w:sz="6" w:space="0" w:color="auto"/>
              <w:right w:val="single" w:sz="6" w:space="0" w:color="auto"/>
            </w:tcBorders>
          </w:tcPr>
          <w:p w:rsidR="000707B7" w:rsidRPr="0049615E" w:rsidRDefault="000707B7" w:rsidP="00DA05FB">
            <w:pPr>
              <w:spacing w:after="200" w:line="276" w:lineRule="auto"/>
              <w:jc w:val="both"/>
              <w:rPr>
                <w:b/>
              </w:rPr>
            </w:pPr>
          </w:p>
        </w:tc>
        <w:tc>
          <w:tcPr>
            <w:tcW w:w="1771" w:type="dxa"/>
            <w:tcBorders>
              <w:top w:val="single" w:sz="12" w:space="0" w:color="auto"/>
              <w:left w:val="single" w:sz="6" w:space="0" w:color="auto"/>
              <w:bottom w:val="single" w:sz="6" w:space="0" w:color="auto"/>
              <w:right w:val="single" w:sz="6" w:space="0" w:color="auto"/>
            </w:tcBorders>
            <w:hideMark/>
          </w:tcPr>
          <w:p w:rsidR="000707B7" w:rsidRPr="0049615E" w:rsidRDefault="000707B7" w:rsidP="00DA05FB">
            <w:pPr>
              <w:spacing w:after="200" w:line="276" w:lineRule="auto"/>
              <w:jc w:val="both"/>
              <w:rPr>
                <w:b/>
                <w:color w:val="000000"/>
              </w:rPr>
            </w:pPr>
            <w:r w:rsidRPr="0049615E">
              <w:rPr>
                <w:b/>
                <w:color w:val="000000"/>
              </w:rPr>
              <w:t>Nom</w:t>
            </w:r>
          </w:p>
        </w:tc>
        <w:tc>
          <w:tcPr>
            <w:tcW w:w="1771" w:type="dxa"/>
            <w:tcBorders>
              <w:top w:val="single" w:sz="12" w:space="0" w:color="auto"/>
              <w:left w:val="single" w:sz="6" w:space="0" w:color="auto"/>
              <w:bottom w:val="single" w:sz="6" w:space="0" w:color="auto"/>
              <w:right w:val="single" w:sz="6" w:space="0" w:color="auto"/>
            </w:tcBorders>
            <w:hideMark/>
          </w:tcPr>
          <w:p w:rsidR="000707B7" w:rsidRPr="0049615E" w:rsidRDefault="000707B7" w:rsidP="00DA05FB">
            <w:pPr>
              <w:spacing w:after="200" w:line="276" w:lineRule="auto"/>
              <w:jc w:val="both"/>
              <w:rPr>
                <w:b/>
                <w:color w:val="000000"/>
              </w:rPr>
            </w:pPr>
            <w:r w:rsidRPr="0049615E">
              <w:rPr>
                <w:b/>
                <w:color w:val="000000"/>
              </w:rPr>
              <w:t>Téléphone</w:t>
            </w:r>
          </w:p>
        </w:tc>
        <w:tc>
          <w:tcPr>
            <w:tcW w:w="1844" w:type="dxa"/>
            <w:tcBorders>
              <w:top w:val="single" w:sz="12" w:space="0" w:color="auto"/>
              <w:left w:val="single" w:sz="6" w:space="0" w:color="auto"/>
              <w:bottom w:val="single" w:sz="6" w:space="0" w:color="auto"/>
              <w:right w:val="single" w:sz="12" w:space="0" w:color="auto"/>
            </w:tcBorders>
            <w:hideMark/>
          </w:tcPr>
          <w:p w:rsidR="000707B7" w:rsidRPr="0049615E" w:rsidRDefault="000707B7" w:rsidP="00DA05FB">
            <w:pPr>
              <w:spacing w:after="200" w:line="276" w:lineRule="auto"/>
              <w:jc w:val="both"/>
              <w:rPr>
                <w:b/>
                <w:color w:val="000000"/>
              </w:rPr>
            </w:pPr>
            <w:r w:rsidRPr="0049615E">
              <w:rPr>
                <w:b/>
                <w:color w:val="000000"/>
              </w:rPr>
              <w:t>Adresse électronique</w:t>
            </w:r>
          </w:p>
        </w:tc>
      </w:tr>
      <w:tr w:rsidR="000707B7" w:rsidRPr="0049615E" w:rsidTr="00DA05FB">
        <w:trPr>
          <w:trHeight w:val="928"/>
        </w:trPr>
        <w:tc>
          <w:tcPr>
            <w:tcW w:w="3898" w:type="dxa"/>
            <w:tcBorders>
              <w:top w:val="single" w:sz="6" w:space="0" w:color="auto"/>
              <w:left w:val="single" w:sz="12" w:space="0" w:color="auto"/>
              <w:bottom w:val="single" w:sz="12" w:space="0" w:color="auto"/>
              <w:right w:val="single" w:sz="6" w:space="0" w:color="auto"/>
            </w:tcBorders>
            <w:hideMark/>
          </w:tcPr>
          <w:p w:rsidR="000707B7" w:rsidRPr="0049615E" w:rsidRDefault="000707B7" w:rsidP="00DA05FB">
            <w:pPr>
              <w:spacing w:line="276" w:lineRule="auto"/>
              <w:jc w:val="both"/>
              <w:rPr>
                <w:b/>
              </w:rPr>
            </w:pPr>
            <w:r w:rsidRPr="0049615E">
              <w:rPr>
                <w:b/>
                <w:color w:val="000000"/>
              </w:rPr>
              <w:t>Nom, prénom et qualité de la personne responsable du ou des projets présentés :</w:t>
            </w:r>
          </w:p>
        </w:tc>
        <w:tc>
          <w:tcPr>
            <w:tcW w:w="5386" w:type="dxa"/>
            <w:gridSpan w:val="3"/>
            <w:tcBorders>
              <w:top w:val="single" w:sz="6" w:space="0" w:color="auto"/>
              <w:left w:val="single" w:sz="6" w:space="0" w:color="auto"/>
              <w:bottom w:val="single" w:sz="12" w:space="0" w:color="auto"/>
              <w:right w:val="single" w:sz="12" w:space="0" w:color="auto"/>
            </w:tcBorders>
          </w:tcPr>
          <w:p w:rsidR="000707B7" w:rsidRPr="0049615E" w:rsidRDefault="000707B7" w:rsidP="00DA05FB">
            <w:pPr>
              <w:spacing w:after="200" w:line="276" w:lineRule="auto"/>
              <w:jc w:val="both"/>
              <w:rPr>
                <w:color w:val="000000"/>
              </w:rPr>
            </w:pPr>
          </w:p>
        </w:tc>
      </w:tr>
    </w:tbl>
    <w:p w:rsidR="000707B7" w:rsidRPr="0049615E" w:rsidRDefault="000707B7" w:rsidP="000707B7">
      <w:pPr>
        <w:jc w:val="both"/>
        <w:rPr>
          <w:rFonts w:ascii="Cambria" w:eastAsia="Times New Roman" w:hAnsi="Cambria"/>
          <w:b/>
          <w:i/>
          <w:color w:val="000000"/>
          <w:lang w:eastAsia="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5386"/>
      </w:tblGrid>
      <w:tr w:rsidR="000707B7" w:rsidRPr="0049615E" w:rsidTr="00DA05FB">
        <w:trPr>
          <w:trHeight w:val="259"/>
        </w:trPr>
        <w:tc>
          <w:tcPr>
            <w:tcW w:w="3898" w:type="dxa"/>
            <w:tcBorders>
              <w:top w:val="single" w:sz="12" w:space="0" w:color="auto"/>
              <w:left w:val="single" w:sz="12" w:space="0" w:color="auto"/>
              <w:bottom w:val="single" w:sz="6" w:space="0" w:color="auto"/>
              <w:right w:val="single" w:sz="6" w:space="0" w:color="auto"/>
            </w:tcBorders>
            <w:hideMark/>
          </w:tcPr>
          <w:p w:rsidR="000707B7" w:rsidRPr="0049615E" w:rsidRDefault="000707B7" w:rsidP="00DA05FB">
            <w:pPr>
              <w:spacing w:line="276" w:lineRule="auto"/>
              <w:jc w:val="both"/>
              <w:rPr>
                <w:b/>
              </w:rPr>
            </w:pPr>
            <w:r w:rsidRPr="0049615E">
              <w:rPr>
                <w:b/>
              </w:rPr>
              <w:t>Nom et prénom du président :</w:t>
            </w:r>
          </w:p>
        </w:tc>
        <w:tc>
          <w:tcPr>
            <w:tcW w:w="5386" w:type="dxa"/>
            <w:tcBorders>
              <w:top w:val="single" w:sz="12" w:space="0" w:color="auto"/>
              <w:left w:val="single" w:sz="6" w:space="0" w:color="auto"/>
              <w:bottom w:val="single" w:sz="6" w:space="0" w:color="auto"/>
              <w:right w:val="single" w:sz="12" w:space="0" w:color="auto"/>
            </w:tcBorders>
          </w:tcPr>
          <w:p w:rsidR="000707B7" w:rsidRPr="0049615E" w:rsidRDefault="000707B7" w:rsidP="00DA05FB">
            <w:pPr>
              <w:spacing w:line="276" w:lineRule="auto"/>
              <w:jc w:val="both"/>
              <w:rPr>
                <w:b/>
              </w:rPr>
            </w:pPr>
          </w:p>
        </w:tc>
      </w:tr>
      <w:tr w:rsidR="000707B7" w:rsidRPr="0049615E" w:rsidTr="00DA05FB">
        <w:trPr>
          <w:trHeight w:val="454"/>
        </w:trPr>
        <w:tc>
          <w:tcPr>
            <w:tcW w:w="3898" w:type="dxa"/>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line="276" w:lineRule="auto"/>
              <w:jc w:val="both"/>
              <w:rPr>
                <w:b/>
              </w:rPr>
            </w:pPr>
            <w:r w:rsidRPr="0049615E">
              <w:rPr>
                <w:b/>
              </w:rPr>
              <w:t>Nom et prénom du secrétaire général :</w:t>
            </w:r>
          </w:p>
        </w:tc>
        <w:tc>
          <w:tcPr>
            <w:tcW w:w="5386" w:type="dxa"/>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line="276" w:lineRule="auto"/>
              <w:jc w:val="both"/>
              <w:rPr>
                <w:b/>
              </w:rPr>
            </w:pPr>
          </w:p>
        </w:tc>
      </w:tr>
      <w:tr w:rsidR="000707B7" w:rsidRPr="0049615E" w:rsidTr="00DA05FB">
        <w:trPr>
          <w:trHeight w:val="257"/>
        </w:trPr>
        <w:tc>
          <w:tcPr>
            <w:tcW w:w="3898" w:type="dxa"/>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line="276" w:lineRule="auto"/>
              <w:jc w:val="both"/>
              <w:rPr>
                <w:b/>
              </w:rPr>
            </w:pPr>
            <w:r w:rsidRPr="0049615E">
              <w:rPr>
                <w:b/>
              </w:rPr>
              <w:t>Nom et prénom du trésorier :</w:t>
            </w:r>
          </w:p>
        </w:tc>
        <w:tc>
          <w:tcPr>
            <w:tcW w:w="5386" w:type="dxa"/>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line="276" w:lineRule="auto"/>
              <w:jc w:val="both"/>
              <w:rPr>
                <w:b/>
              </w:rPr>
            </w:pPr>
          </w:p>
        </w:tc>
      </w:tr>
      <w:tr w:rsidR="000707B7" w:rsidRPr="0049615E" w:rsidTr="00DA05FB">
        <w:trPr>
          <w:trHeight w:val="454"/>
        </w:trPr>
        <w:tc>
          <w:tcPr>
            <w:tcW w:w="3898" w:type="dxa"/>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line="276" w:lineRule="auto"/>
              <w:jc w:val="both"/>
              <w:rPr>
                <w:color w:val="000000"/>
              </w:rPr>
            </w:pPr>
            <w:r w:rsidRPr="0049615E">
              <w:rPr>
                <w:b/>
                <w:color w:val="000000"/>
              </w:rPr>
              <w:t>Nombre de membres composant le Conseil d’Administration</w:t>
            </w:r>
            <w:r w:rsidRPr="0049615E">
              <w:rPr>
                <w:color w:val="000000"/>
                <w:vertAlign w:val="superscript"/>
              </w:rPr>
              <w:footnoteReference w:id="2"/>
            </w:r>
            <w:r w:rsidRPr="0049615E">
              <w:rPr>
                <w:b/>
                <w:color w:val="000000"/>
              </w:rPr>
              <w:t> :</w:t>
            </w:r>
          </w:p>
        </w:tc>
        <w:tc>
          <w:tcPr>
            <w:tcW w:w="5386" w:type="dxa"/>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line="276" w:lineRule="auto"/>
              <w:jc w:val="both"/>
              <w:rPr>
                <w:b/>
                <w:color w:val="000000"/>
              </w:rPr>
            </w:pPr>
          </w:p>
        </w:tc>
      </w:tr>
      <w:tr w:rsidR="000707B7" w:rsidRPr="0049615E" w:rsidTr="00DA05FB">
        <w:trPr>
          <w:trHeight w:val="340"/>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lastRenderedPageBreak/>
              <w:t>Compte-t-on parmi se</w:t>
            </w:r>
            <w:r>
              <w:rPr>
                <w:rFonts w:eastAsia="Times New Roman"/>
                <w:b/>
                <w:color w:val="000000"/>
                <w:lang w:eastAsia="fr-FR"/>
              </w:rPr>
              <w:t>s membres un agent de l’Agence F</w:t>
            </w:r>
            <w:r w:rsidRPr="00FE1904">
              <w:rPr>
                <w:rFonts w:eastAsia="Times New Roman"/>
                <w:b/>
                <w:color w:val="000000"/>
                <w:lang w:eastAsia="fr-FR"/>
              </w:rPr>
              <w:t>rançaise de Développement ? :</w:t>
            </w:r>
          </w:p>
          <w:p w:rsidR="000707B7" w:rsidRPr="00FE1904" w:rsidRDefault="000707B7" w:rsidP="00DA05FB">
            <w:pPr>
              <w:rPr>
                <w:rFonts w:eastAsia="Times New Roman"/>
                <w:b/>
                <w:i/>
                <w:color w:val="000000"/>
                <w:lang w:eastAsia="fr-FR"/>
              </w:rPr>
            </w:pPr>
            <w:r w:rsidRPr="00FE1904">
              <w:rPr>
                <w:rFonts w:eastAsia="Times New Roman"/>
                <w:i/>
                <w:color w:val="000000"/>
                <w:lang w:eastAsia="fr-FR"/>
              </w:rPr>
              <w:t>si oui, indiquez son nom et sa fonction </w:t>
            </w:r>
          </w:p>
        </w:tc>
        <w:tc>
          <w:tcPr>
            <w:tcW w:w="5386"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b/>
                <w:color w:val="000000"/>
                <w:lang w:eastAsia="fr-FR"/>
              </w:rPr>
            </w:pPr>
          </w:p>
        </w:tc>
      </w:tr>
      <w:tr w:rsidR="000707B7" w:rsidRPr="0049615E" w:rsidTr="00DA05FB">
        <w:trPr>
          <w:trHeight w:val="340"/>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t xml:space="preserve">Compte-t-on parmi ses membres une personne politiquement exposée </w:t>
            </w:r>
            <w:r w:rsidRPr="002405FA">
              <w:rPr>
                <w:rFonts w:eastAsia="Times New Roman"/>
                <w:color w:val="000000"/>
                <w:vertAlign w:val="superscript"/>
                <w:lang w:eastAsia="fr-FR"/>
              </w:rPr>
              <w:footnoteReference w:id="3"/>
            </w:r>
            <w:r w:rsidRPr="00FE1904">
              <w:rPr>
                <w:rFonts w:eastAsia="Times New Roman"/>
                <w:b/>
                <w:color w:val="000000"/>
                <w:lang w:eastAsia="fr-FR"/>
              </w:rPr>
              <w:t>? :</w:t>
            </w:r>
          </w:p>
          <w:p w:rsidR="000707B7" w:rsidRPr="00FE1904" w:rsidRDefault="000707B7" w:rsidP="00DA05FB">
            <w:pPr>
              <w:rPr>
                <w:rFonts w:eastAsia="Times New Roman"/>
                <w:color w:val="000000"/>
                <w:lang w:eastAsia="fr-FR"/>
              </w:rPr>
            </w:pPr>
            <w:r w:rsidRPr="00FE1904">
              <w:rPr>
                <w:rFonts w:eastAsia="Times New Roman"/>
                <w:i/>
                <w:color w:val="000000"/>
                <w:lang w:eastAsia="fr-FR"/>
              </w:rPr>
              <w:t>si oui, indiquez son nom et sa fonction</w:t>
            </w:r>
            <w:r w:rsidRPr="00FE1904">
              <w:rPr>
                <w:rFonts w:eastAsia="Times New Roman"/>
                <w:color w:val="000000"/>
                <w:lang w:eastAsia="fr-FR"/>
              </w:rPr>
              <w:t> </w:t>
            </w:r>
          </w:p>
        </w:tc>
        <w:tc>
          <w:tcPr>
            <w:tcW w:w="5386"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b/>
                <w:color w:val="000000"/>
                <w:lang w:eastAsia="fr-FR"/>
              </w:rPr>
            </w:pPr>
          </w:p>
        </w:tc>
      </w:tr>
      <w:tr w:rsidR="000707B7" w:rsidRPr="0049615E" w:rsidTr="00DA05FB">
        <w:trPr>
          <w:trHeight w:val="1139"/>
        </w:trPr>
        <w:tc>
          <w:tcPr>
            <w:tcW w:w="3898" w:type="dxa"/>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line="276" w:lineRule="auto"/>
              <w:jc w:val="both"/>
              <w:rPr>
                <w:b/>
              </w:rPr>
            </w:pPr>
            <w:r w:rsidRPr="0049615E">
              <w:rPr>
                <w:b/>
              </w:rPr>
              <w:t>Date de l’Assemblée générale au cours de laquelle ont été élus les membres du CA et du bureau actuels :</w:t>
            </w:r>
          </w:p>
        </w:tc>
        <w:tc>
          <w:tcPr>
            <w:tcW w:w="5386" w:type="dxa"/>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line="276" w:lineRule="auto"/>
              <w:jc w:val="both"/>
              <w:rPr>
                <w:b/>
              </w:rPr>
            </w:pPr>
          </w:p>
        </w:tc>
      </w:tr>
      <w:tr w:rsidR="000707B7" w:rsidRPr="0049615E" w:rsidTr="00DA05FB">
        <w:trPr>
          <w:trHeight w:val="454"/>
        </w:trPr>
        <w:tc>
          <w:tcPr>
            <w:tcW w:w="3898" w:type="dxa"/>
            <w:tcBorders>
              <w:top w:val="single" w:sz="6" w:space="0" w:color="auto"/>
              <w:left w:val="single" w:sz="12" w:space="0" w:color="auto"/>
              <w:bottom w:val="single" w:sz="6" w:space="0" w:color="auto"/>
              <w:right w:val="single" w:sz="6" w:space="0" w:color="auto"/>
            </w:tcBorders>
            <w:hideMark/>
          </w:tcPr>
          <w:p w:rsidR="000707B7" w:rsidRPr="0049615E" w:rsidRDefault="000707B7" w:rsidP="00DA05FB">
            <w:pPr>
              <w:spacing w:line="276" w:lineRule="auto"/>
              <w:jc w:val="both"/>
              <w:rPr>
                <w:b/>
              </w:rPr>
            </w:pPr>
            <w:r w:rsidRPr="0049615E">
              <w:rPr>
                <w:b/>
              </w:rPr>
              <w:t>Date d’échéance des mandats de ces membres :</w:t>
            </w:r>
          </w:p>
        </w:tc>
        <w:tc>
          <w:tcPr>
            <w:tcW w:w="5386" w:type="dxa"/>
            <w:tcBorders>
              <w:top w:val="single" w:sz="6" w:space="0" w:color="auto"/>
              <w:left w:val="single" w:sz="6" w:space="0" w:color="auto"/>
              <w:bottom w:val="single" w:sz="6" w:space="0" w:color="auto"/>
              <w:right w:val="single" w:sz="12" w:space="0" w:color="auto"/>
            </w:tcBorders>
          </w:tcPr>
          <w:p w:rsidR="000707B7" w:rsidRPr="0049615E" w:rsidRDefault="000707B7" w:rsidP="00DA05FB">
            <w:pPr>
              <w:spacing w:line="276" w:lineRule="auto"/>
              <w:jc w:val="both"/>
              <w:rPr>
                <w:b/>
              </w:rPr>
            </w:pPr>
          </w:p>
        </w:tc>
      </w:tr>
      <w:tr w:rsidR="000707B7" w:rsidRPr="0049615E" w:rsidTr="00DA05FB">
        <w:trPr>
          <w:trHeight w:val="454"/>
        </w:trPr>
        <w:tc>
          <w:tcPr>
            <w:tcW w:w="3898" w:type="dxa"/>
            <w:tcBorders>
              <w:top w:val="single" w:sz="6" w:space="0" w:color="auto"/>
              <w:left w:val="single" w:sz="12" w:space="0" w:color="auto"/>
              <w:bottom w:val="single" w:sz="12" w:space="0" w:color="auto"/>
              <w:right w:val="single" w:sz="6" w:space="0" w:color="auto"/>
            </w:tcBorders>
            <w:hideMark/>
          </w:tcPr>
          <w:p w:rsidR="000707B7" w:rsidRPr="0049615E" w:rsidRDefault="000707B7" w:rsidP="00DA05FB">
            <w:pPr>
              <w:spacing w:line="276" w:lineRule="auto"/>
              <w:jc w:val="both"/>
              <w:rPr>
                <w:b/>
              </w:rPr>
            </w:pPr>
            <w:r w:rsidRPr="0049615E">
              <w:rPr>
                <w:b/>
              </w:rPr>
              <w:t>Date de la dernière AG et date prévisionnelle de la prochaine AG :</w:t>
            </w:r>
          </w:p>
        </w:tc>
        <w:tc>
          <w:tcPr>
            <w:tcW w:w="5386" w:type="dxa"/>
            <w:tcBorders>
              <w:top w:val="single" w:sz="6" w:space="0" w:color="auto"/>
              <w:left w:val="single" w:sz="6" w:space="0" w:color="auto"/>
              <w:bottom w:val="single" w:sz="12" w:space="0" w:color="auto"/>
              <w:right w:val="single" w:sz="12" w:space="0" w:color="auto"/>
            </w:tcBorders>
          </w:tcPr>
          <w:p w:rsidR="000707B7" w:rsidRPr="0049615E" w:rsidRDefault="000707B7" w:rsidP="00DA05FB">
            <w:pPr>
              <w:spacing w:line="276" w:lineRule="auto"/>
              <w:jc w:val="both"/>
              <w:rPr>
                <w:b/>
              </w:rPr>
            </w:pPr>
          </w:p>
        </w:tc>
      </w:tr>
    </w:tbl>
    <w:p w:rsidR="000707B7" w:rsidRPr="0049615E" w:rsidRDefault="000707B7" w:rsidP="000707B7">
      <w:pPr>
        <w:jc w:val="both"/>
        <w:rPr>
          <w:rFonts w:ascii="Cambria" w:eastAsia="Times New Roman" w:hAnsi="Cambria" w:cs="Arial"/>
          <w:i/>
          <w:color w:val="000000"/>
          <w:lang w:eastAsia="fr-FR"/>
        </w:rPr>
      </w:pPr>
    </w:p>
    <w:p w:rsidR="000707B7" w:rsidRPr="0049615E" w:rsidRDefault="000707B7" w:rsidP="000707B7">
      <w:pPr>
        <w:jc w:val="both"/>
        <w:rPr>
          <w:rFonts w:ascii="Cambria" w:eastAsia="Times New Roman" w:hAnsi="Cambria" w:cs="Arial"/>
          <w:i/>
          <w:color w:val="000000"/>
          <w:lang w:eastAsia="fr-FR"/>
        </w:rPr>
      </w:pPr>
    </w:p>
    <w:tbl>
      <w:tblPr>
        <w:tblW w:w="9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9"/>
        <w:gridCol w:w="2267"/>
        <w:gridCol w:w="1984"/>
        <w:gridCol w:w="1701"/>
      </w:tblGrid>
      <w:tr w:rsidR="000707B7" w:rsidRPr="0049615E" w:rsidTr="00DA05FB">
        <w:trPr>
          <w:trHeight w:val="340"/>
        </w:trPr>
        <w:tc>
          <w:tcPr>
            <w:tcW w:w="3899" w:type="dxa"/>
            <w:tcBorders>
              <w:top w:val="single" w:sz="12" w:space="0" w:color="auto"/>
              <w:left w:val="single" w:sz="12" w:space="0" w:color="auto"/>
              <w:bottom w:val="single" w:sz="6" w:space="0" w:color="auto"/>
              <w:right w:val="single" w:sz="6" w:space="0" w:color="auto"/>
            </w:tcBorders>
            <w:vAlign w:val="center"/>
            <w:hideMark/>
          </w:tcPr>
          <w:p w:rsidR="000707B7" w:rsidRPr="00FE1904" w:rsidRDefault="000707B7" w:rsidP="00DA05FB">
            <w:pPr>
              <w:jc w:val="center"/>
              <w:rPr>
                <w:rFonts w:eastAsia="Times New Roman"/>
                <w:b/>
                <w:color w:val="000000"/>
                <w:lang w:eastAsia="fr-FR"/>
              </w:rPr>
            </w:pPr>
            <w:r w:rsidRPr="00FE1904">
              <w:rPr>
                <w:rFonts w:eastAsia="Times New Roman"/>
                <w:b/>
                <w:color w:val="000000"/>
                <w:lang w:eastAsia="fr-FR"/>
              </w:rPr>
              <w:t>trois derniers exercices</w:t>
            </w:r>
          </w:p>
        </w:tc>
        <w:tc>
          <w:tcPr>
            <w:tcW w:w="2267" w:type="dxa"/>
            <w:tcBorders>
              <w:top w:val="single" w:sz="12" w:space="0" w:color="auto"/>
              <w:left w:val="single" w:sz="6" w:space="0" w:color="auto"/>
              <w:bottom w:val="single" w:sz="6" w:space="0" w:color="auto"/>
              <w:right w:val="single" w:sz="6" w:space="0" w:color="auto"/>
            </w:tcBorders>
            <w:vAlign w:val="center"/>
            <w:hideMark/>
          </w:tcPr>
          <w:p w:rsidR="000707B7" w:rsidRPr="00FE1904" w:rsidRDefault="000707B7" w:rsidP="00DA05FB">
            <w:pPr>
              <w:jc w:val="center"/>
              <w:rPr>
                <w:rFonts w:eastAsia="Times New Roman"/>
                <w:b/>
                <w:color w:val="000000"/>
                <w:lang w:eastAsia="fr-FR"/>
              </w:rPr>
            </w:pPr>
            <w:r w:rsidRPr="00FE1904">
              <w:rPr>
                <w:rFonts w:eastAsia="Times New Roman"/>
                <w:b/>
                <w:color w:val="000000"/>
                <w:lang w:eastAsia="fr-FR"/>
              </w:rPr>
              <w:t>20..</w:t>
            </w:r>
          </w:p>
        </w:tc>
        <w:tc>
          <w:tcPr>
            <w:tcW w:w="1984" w:type="dxa"/>
            <w:tcBorders>
              <w:top w:val="single" w:sz="12" w:space="0" w:color="auto"/>
              <w:left w:val="single" w:sz="6" w:space="0" w:color="auto"/>
              <w:bottom w:val="single" w:sz="6" w:space="0" w:color="auto"/>
              <w:right w:val="single" w:sz="6" w:space="0" w:color="auto"/>
            </w:tcBorders>
            <w:vAlign w:val="center"/>
            <w:hideMark/>
          </w:tcPr>
          <w:p w:rsidR="000707B7" w:rsidRPr="00FE1904" w:rsidRDefault="000707B7" w:rsidP="00DA05FB">
            <w:pPr>
              <w:jc w:val="center"/>
              <w:rPr>
                <w:rFonts w:eastAsia="Times New Roman"/>
                <w:b/>
                <w:color w:val="000000"/>
                <w:lang w:eastAsia="fr-FR"/>
              </w:rPr>
            </w:pPr>
            <w:r w:rsidRPr="00FE1904">
              <w:rPr>
                <w:rFonts w:eastAsia="Times New Roman"/>
                <w:b/>
                <w:color w:val="000000"/>
                <w:lang w:eastAsia="fr-FR"/>
              </w:rPr>
              <w:t>20..</w:t>
            </w:r>
          </w:p>
        </w:tc>
        <w:tc>
          <w:tcPr>
            <w:tcW w:w="1701" w:type="dxa"/>
            <w:tcBorders>
              <w:top w:val="single" w:sz="12" w:space="0" w:color="auto"/>
              <w:left w:val="single" w:sz="6" w:space="0" w:color="auto"/>
              <w:bottom w:val="single" w:sz="6" w:space="0" w:color="auto"/>
              <w:right w:val="single" w:sz="12" w:space="0" w:color="auto"/>
            </w:tcBorders>
            <w:vAlign w:val="center"/>
            <w:hideMark/>
          </w:tcPr>
          <w:p w:rsidR="000707B7" w:rsidRPr="00FE1904" w:rsidRDefault="000707B7" w:rsidP="00DA05FB">
            <w:pPr>
              <w:jc w:val="center"/>
              <w:rPr>
                <w:rFonts w:eastAsia="Times New Roman"/>
                <w:b/>
                <w:color w:val="000000"/>
                <w:lang w:eastAsia="fr-FR"/>
              </w:rPr>
            </w:pPr>
            <w:r w:rsidRPr="00FE1904">
              <w:rPr>
                <w:rFonts w:eastAsia="Times New Roman"/>
                <w:b/>
                <w:color w:val="000000"/>
                <w:lang w:eastAsia="fr-FR"/>
              </w:rPr>
              <w:t>20..</w:t>
            </w:r>
          </w:p>
        </w:tc>
      </w:tr>
      <w:tr w:rsidR="000707B7" w:rsidRPr="0049615E" w:rsidTr="00DA05FB">
        <w:trPr>
          <w:trHeight w:val="348"/>
        </w:trPr>
        <w:tc>
          <w:tcPr>
            <w:tcW w:w="3899"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t>Nombre de membres</w:t>
            </w:r>
          </w:p>
        </w:tc>
        <w:tc>
          <w:tcPr>
            <w:tcW w:w="2267" w:type="dxa"/>
            <w:tcBorders>
              <w:top w:val="single" w:sz="6" w:space="0" w:color="auto"/>
              <w:left w:val="single" w:sz="6" w:space="0" w:color="auto"/>
              <w:bottom w:val="single" w:sz="6" w:space="0" w:color="auto"/>
              <w:right w:val="single" w:sz="6" w:space="0" w:color="auto"/>
            </w:tcBorders>
            <w:vAlign w:val="center"/>
          </w:tcPr>
          <w:p w:rsidR="000707B7" w:rsidRPr="00FE1904" w:rsidRDefault="000707B7" w:rsidP="00DA05FB">
            <w:pPr>
              <w:jc w:val="right"/>
              <w:rPr>
                <w:rFonts w:eastAsia="Times New Roman"/>
                <w:b/>
                <w:i/>
                <w:color w:val="000000"/>
                <w:lang w:eastAsia="fr-FR"/>
              </w:rPr>
            </w:pPr>
          </w:p>
        </w:tc>
        <w:tc>
          <w:tcPr>
            <w:tcW w:w="1984" w:type="dxa"/>
            <w:tcBorders>
              <w:top w:val="single" w:sz="6" w:space="0" w:color="auto"/>
              <w:left w:val="single" w:sz="6" w:space="0" w:color="auto"/>
              <w:bottom w:val="single" w:sz="6" w:space="0" w:color="auto"/>
              <w:right w:val="single" w:sz="6" w:space="0" w:color="auto"/>
            </w:tcBorders>
            <w:vAlign w:val="center"/>
          </w:tcPr>
          <w:p w:rsidR="000707B7" w:rsidRPr="00FE1904" w:rsidRDefault="000707B7" w:rsidP="00DA05FB">
            <w:pPr>
              <w:jc w:val="right"/>
              <w:rPr>
                <w:rFonts w:eastAsia="Times New Roman"/>
                <w:b/>
                <w:i/>
                <w:color w:val="000000"/>
                <w:lang w:eastAsia="fr-FR"/>
              </w:rPr>
            </w:pPr>
          </w:p>
        </w:tc>
        <w:tc>
          <w:tcPr>
            <w:tcW w:w="1701" w:type="dxa"/>
            <w:tcBorders>
              <w:top w:val="single" w:sz="6" w:space="0" w:color="auto"/>
              <w:left w:val="single" w:sz="6" w:space="0" w:color="auto"/>
              <w:bottom w:val="single" w:sz="6" w:space="0" w:color="auto"/>
              <w:right w:val="single" w:sz="12" w:space="0" w:color="auto"/>
            </w:tcBorders>
            <w:vAlign w:val="center"/>
          </w:tcPr>
          <w:p w:rsidR="000707B7" w:rsidRPr="00FE1904" w:rsidRDefault="000707B7" w:rsidP="00DA05FB">
            <w:pPr>
              <w:jc w:val="right"/>
              <w:rPr>
                <w:rFonts w:eastAsia="Times New Roman"/>
                <w:b/>
                <w:i/>
                <w:color w:val="000000"/>
                <w:lang w:eastAsia="fr-FR"/>
              </w:rPr>
            </w:pPr>
          </w:p>
        </w:tc>
      </w:tr>
      <w:tr w:rsidR="000707B7" w:rsidRPr="0049615E" w:rsidTr="00DA05FB">
        <w:trPr>
          <w:trHeight w:val="281"/>
        </w:trPr>
        <w:tc>
          <w:tcPr>
            <w:tcW w:w="3899"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t>Nombre de cotisants </w:t>
            </w:r>
          </w:p>
        </w:tc>
        <w:tc>
          <w:tcPr>
            <w:tcW w:w="2267" w:type="dxa"/>
            <w:tcBorders>
              <w:top w:val="single" w:sz="6" w:space="0" w:color="auto"/>
              <w:left w:val="single" w:sz="6" w:space="0" w:color="auto"/>
              <w:bottom w:val="single" w:sz="6" w:space="0" w:color="auto"/>
              <w:right w:val="single" w:sz="6" w:space="0" w:color="auto"/>
            </w:tcBorders>
            <w:vAlign w:val="center"/>
          </w:tcPr>
          <w:p w:rsidR="000707B7" w:rsidRPr="00FE1904" w:rsidRDefault="000707B7" w:rsidP="00DA05FB">
            <w:pPr>
              <w:jc w:val="right"/>
              <w:rPr>
                <w:rFonts w:eastAsia="Times New Roman"/>
                <w:b/>
                <w:i/>
                <w:color w:val="000000"/>
                <w:lang w:eastAsia="fr-FR"/>
              </w:rPr>
            </w:pPr>
          </w:p>
        </w:tc>
        <w:tc>
          <w:tcPr>
            <w:tcW w:w="1984" w:type="dxa"/>
            <w:tcBorders>
              <w:top w:val="single" w:sz="6" w:space="0" w:color="auto"/>
              <w:left w:val="single" w:sz="6" w:space="0" w:color="auto"/>
              <w:bottom w:val="single" w:sz="6" w:space="0" w:color="auto"/>
              <w:right w:val="single" w:sz="6" w:space="0" w:color="auto"/>
            </w:tcBorders>
            <w:vAlign w:val="center"/>
          </w:tcPr>
          <w:p w:rsidR="000707B7" w:rsidRPr="00FE1904" w:rsidRDefault="000707B7" w:rsidP="00DA05FB">
            <w:pPr>
              <w:jc w:val="right"/>
              <w:rPr>
                <w:rFonts w:eastAsia="Times New Roman"/>
                <w:b/>
                <w:i/>
                <w:color w:val="000000"/>
                <w:lang w:eastAsia="fr-FR"/>
              </w:rPr>
            </w:pPr>
          </w:p>
        </w:tc>
        <w:tc>
          <w:tcPr>
            <w:tcW w:w="1701" w:type="dxa"/>
            <w:tcBorders>
              <w:top w:val="single" w:sz="6" w:space="0" w:color="auto"/>
              <w:left w:val="single" w:sz="6" w:space="0" w:color="auto"/>
              <w:bottom w:val="single" w:sz="6" w:space="0" w:color="auto"/>
              <w:right w:val="single" w:sz="12" w:space="0" w:color="auto"/>
            </w:tcBorders>
            <w:vAlign w:val="center"/>
          </w:tcPr>
          <w:p w:rsidR="000707B7" w:rsidRPr="00FE1904" w:rsidRDefault="000707B7" w:rsidP="00DA05FB">
            <w:pPr>
              <w:jc w:val="right"/>
              <w:rPr>
                <w:rFonts w:eastAsia="Times New Roman"/>
                <w:b/>
                <w:i/>
                <w:color w:val="000000"/>
                <w:lang w:eastAsia="fr-FR"/>
              </w:rPr>
            </w:pPr>
          </w:p>
        </w:tc>
      </w:tr>
      <w:tr w:rsidR="000707B7" w:rsidRPr="0049615E" w:rsidTr="00DA05FB">
        <w:trPr>
          <w:trHeight w:val="257"/>
        </w:trPr>
        <w:tc>
          <w:tcPr>
            <w:tcW w:w="3899" w:type="dxa"/>
            <w:tcBorders>
              <w:top w:val="single" w:sz="6" w:space="0" w:color="auto"/>
              <w:left w:val="single" w:sz="12" w:space="0" w:color="auto"/>
              <w:bottom w:val="single" w:sz="12"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t>Montant des cotisations </w:t>
            </w:r>
          </w:p>
        </w:tc>
        <w:tc>
          <w:tcPr>
            <w:tcW w:w="2267" w:type="dxa"/>
            <w:tcBorders>
              <w:top w:val="single" w:sz="6" w:space="0" w:color="auto"/>
              <w:left w:val="single" w:sz="6" w:space="0" w:color="auto"/>
              <w:bottom w:val="single" w:sz="12" w:space="0" w:color="auto"/>
              <w:right w:val="single" w:sz="6" w:space="0" w:color="auto"/>
            </w:tcBorders>
            <w:vAlign w:val="center"/>
          </w:tcPr>
          <w:p w:rsidR="000707B7" w:rsidRPr="00FE1904" w:rsidRDefault="000707B7" w:rsidP="00DA05FB">
            <w:pPr>
              <w:jc w:val="right"/>
              <w:rPr>
                <w:rFonts w:eastAsia="Times New Roman"/>
                <w:b/>
                <w:i/>
                <w:color w:val="000000"/>
                <w:lang w:eastAsia="fr-FR"/>
              </w:rPr>
            </w:pPr>
          </w:p>
        </w:tc>
        <w:tc>
          <w:tcPr>
            <w:tcW w:w="1984" w:type="dxa"/>
            <w:tcBorders>
              <w:top w:val="single" w:sz="6" w:space="0" w:color="auto"/>
              <w:left w:val="single" w:sz="6" w:space="0" w:color="auto"/>
              <w:bottom w:val="single" w:sz="12" w:space="0" w:color="auto"/>
              <w:right w:val="single" w:sz="6" w:space="0" w:color="auto"/>
            </w:tcBorders>
            <w:vAlign w:val="center"/>
          </w:tcPr>
          <w:p w:rsidR="000707B7" w:rsidRPr="00FE1904" w:rsidRDefault="000707B7" w:rsidP="00DA05FB">
            <w:pPr>
              <w:jc w:val="right"/>
              <w:rPr>
                <w:rFonts w:eastAsia="Times New Roman"/>
                <w:b/>
                <w:i/>
                <w:color w:val="000000"/>
                <w:lang w:eastAsia="fr-FR"/>
              </w:rPr>
            </w:pPr>
          </w:p>
        </w:tc>
        <w:tc>
          <w:tcPr>
            <w:tcW w:w="1701" w:type="dxa"/>
            <w:tcBorders>
              <w:top w:val="single" w:sz="6" w:space="0" w:color="auto"/>
              <w:left w:val="single" w:sz="6" w:space="0" w:color="auto"/>
              <w:bottom w:val="single" w:sz="12" w:space="0" w:color="auto"/>
              <w:right w:val="single" w:sz="12" w:space="0" w:color="auto"/>
            </w:tcBorders>
            <w:vAlign w:val="center"/>
          </w:tcPr>
          <w:p w:rsidR="000707B7" w:rsidRPr="00FE1904" w:rsidRDefault="000707B7" w:rsidP="00DA05FB">
            <w:pPr>
              <w:jc w:val="right"/>
              <w:rPr>
                <w:rFonts w:eastAsia="Times New Roman"/>
                <w:b/>
                <w:i/>
                <w:color w:val="000000"/>
                <w:lang w:eastAsia="fr-FR"/>
              </w:rPr>
            </w:pPr>
          </w:p>
        </w:tc>
      </w:tr>
    </w:tbl>
    <w:p w:rsidR="000707B7" w:rsidRPr="0049615E" w:rsidRDefault="000707B7" w:rsidP="000707B7">
      <w:pPr>
        <w:spacing w:line="276" w:lineRule="auto"/>
        <w:rPr>
          <w:rFonts w:ascii="Cambria" w:hAnsi="Cambria"/>
        </w:rPr>
      </w:pPr>
    </w:p>
    <w:p w:rsidR="000707B7" w:rsidRPr="0049615E" w:rsidRDefault="000707B7" w:rsidP="000707B7">
      <w:pPr>
        <w:spacing w:line="276" w:lineRule="auto"/>
        <w:rPr>
          <w:rFonts w:ascii="Cambria" w:hAnsi="Cambria"/>
        </w:rPr>
      </w:pPr>
    </w:p>
    <w:tbl>
      <w:tblPr>
        <w:tblW w:w="9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1843"/>
        <w:gridCol w:w="2071"/>
        <w:gridCol w:w="2028"/>
      </w:tblGrid>
      <w:tr w:rsidR="000707B7" w:rsidRPr="0049615E" w:rsidTr="00DA05FB">
        <w:trPr>
          <w:cantSplit/>
          <w:trHeight w:val="340"/>
        </w:trPr>
        <w:tc>
          <w:tcPr>
            <w:tcW w:w="3898" w:type="dxa"/>
            <w:tcBorders>
              <w:top w:val="single" w:sz="12" w:space="0" w:color="auto"/>
              <w:left w:val="single" w:sz="12" w:space="0" w:color="auto"/>
              <w:bottom w:val="single" w:sz="6" w:space="0" w:color="auto"/>
              <w:right w:val="single" w:sz="6" w:space="0" w:color="auto"/>
            </w:tcBorders>
            <w:hideMark/>
          </w:tcPr>
          <w:p w:rsidR="000707B7" w:rsidRPr="00FE1904" w:rsidRDefault="000707B7" w:rsidP="00DA05FB">
            <w:pPr>
              <w:jc w:val="center"/>
              <w:rPr>
                <w:rFonts w:eastAsia="Times New Roman"/>
                <w:color w:val="000000"/>
                <w:lang w:eastAsia="fr-FR"/>
              </w:rPr>
            </w:pPr>
            <w:r w:rsidRPr="00FE1904">
              <w:rPr>
                <w:rFonts w:eastAsia="Times New Roman"/>
                <w:b/>
                <w:color w:val="000000"/>
                <w:lang w:eastAsia="fr-FR"/>
              </w:rPr>
              <w:t>Effectifs au siège de l’O</w:t>
            </w:r>
            <w:r>
              <w:rPr>
                <w:rFonts w:eastAsia="Times New Roman"/>
                <w:b/>
                <w:color w:val="000000"/>
                <w:lang w:eastAsia="fr-FR"/>
              </w:rPr>
              <w:t>SC</w:t>
            </w:r>
            <w:r w:rsidRPr="00FE1904">
              <w:rPr>
                <w:rFonts w:eastAsia="Times New Roman"/>
                <w:b/>
                <w:color w:val="000000"/>
                <w:lang w:eastAsia="fr-FR"/>
              </w:rPr>
              <w:t> :</w:t>
            </w:r>
          </w:p>
        </w:tc>
        <w:tc>
          <w:tcPr>
            <w:tcW w:w="1842" w:type="dxa"/>
            <w:tcBorders>
              <w:top w:val="single" w:sz="12" w:space="0" w:color="auto"/>
              <w:left w:val="single" w:sz="6" w:space="0" w:color="auto"/>
              <w:bottom w:val="single" w:sz="6" w:space="0" w:color="auto"/>
              <w:right w:val="single" w:sz="6" w:space="0" w:color="auto"/>
            </w:tcBorders>
            <w:hideMark/>
          </w:tcPr>
          <w:p w:rsidR="000707B7" w:rsidRPr="00FE1904" w:rsidRDefault="000707B7" w:rsidP="00DA05FB">
            <w:pPr>
              <w:jc w:val="center"/>
              <w:rPr>
                <w:rFonts w:eastAsia="Times New Roman"/>
                <w:b/>
                <w:color w:val="000000"/>
                <w:vertAlign w:val="superscript"/>
                <w:lang w:eastAsia="fr-FR"/>
              </w:rPr>
            </w:pPr>
            <w:r w:rsidRPr="00FE1904">
              <w:rPr>
                <w:rFonts w:eastAsia="Times New Roman"/>
                <w:b/>
                <w:color w:val="000000"/>
                <w:lang w:eastAsia="fr-FR"/>
              </w:rPr>
              <w:t>Total (ETP</w:t>
            </w:r>
            <w:r w:rsidRPr="002405FA">
              <w:rPr>
                <w:rFonts w:eastAsia="Times New Roman"/>
                <w:color w:val="000000"/>
                <w:vertAlign w:val="superscript"/>
                <w:lang w:eastAsia="fr-FR"/>
              </w:rPr>
              <w:footnoteReference w:id="4"/>
            </w:r>
            <w:r w:rsidRPr="00FE1904">
              <w:rPr>
                <w:rFonts w:eastAsia="Times New Roman"/>
                <w:b/>
                <w:color w:val="000000"/>
                <w:lang w:eastAsia="fr-FR"/>
              </w:rPr>
              <w:t>)</w:t>
            </w:r>
          </w:p>
        </w:tc>
        <w:tc>
          <w:tcPr>
            <w:tcW w:w="2070" w:type="dxa"/>
            <w:tcBorders>
              <w:top w:val="single" w:sz="12" w:space="0" w:color="auto"/>
              <w:left w:val="single" w:sz="6" w:space="0" w:color="auto"/>
              <w:bottom w:val="single" w:sz="6" w:space="0" w:color="auto"/>
              <w:right w:val="single" w:sz="6" w:space="0" w:color="auto"/>
            </w:tcBorders>
            <w:hideMark/>
          </w:tcPr>
          <w:p w:rsidR="000707B7" w:rsidRPr="00FE1904" w:rsidRDefault="000707B7" w:rsidP="00DA05FB">
            <w:pPr>
              <w:jc w:val="center"/>
              <w:rPr>
                <w:rFonts w:eastAsia="Times New Roman"/>
                <w:b/>
                <w:color w:val="000000"/>
                <w:lang w:eastAsia="fr-FR"/>
              </w:rPr>
            </w:pPr>
            <w:r w:rsidRPr="00FE1904">
              <w:rPr>
                <w:rFonts w:eastAsia="Times New Roman"/>
                <w:b/>
                <w:color w:val="000000"/>
                <w:lang w:eastAsia="fr-FR"/>
              </w:rPr>
              <w:t>Temps plein</w:t>
            </w:r>
          </w:p>
        </w:tc>
        <w:tc>
          <w:tcPr>
            <w:tcW w:w="2027" w:type="dxa"/>
            <w:tcBorders>
              <w:top w:val="single" w:sz="12" w:space="0" w:color="auto"/>
              <w:left w:val="single" w:sz="6" w:space="0" w:color="auto"/>
              <w:bottom w:val="single" w:sz="6" w:space="0" w:color="auto"/>
              <w:right w:val="single" w:sz="12" w:space="0" w:color="auto"/>
            </w:tcBorders>
            <w:hideMark/>
          </w:tcPr>
          <w:p w:rsidR="000707B7" w:rsidRPr="00FE1904" w:rsidRDefault="000707B7" w:rsidP="00DA05FB">
            <w:pPr>
              <w:jc w:val="center"/>
              <w:rPr>
                <w:rFonts w:eastAsia="Times New Roman"/>
                <w:b/>
                <w:color w:val="000000"/>
                <w:lang w:eastAsia="fr-FR"/>
              </w:rPr>
            </w:pPr>
            <w:r w:rsidRPr="00FE1904">
              <w:rPr>
                <w:rFonts w:eastAsia="Times New Roman"/>
                <w:b/>
                <w:color w:val="000000"/>
                <w:lang w:eastAsia="fr-FR"/>
              </w:rPr>
              <w:t>Temps partiel</w:t>
            </w:r>
          </w:p>
        </w:tc>
      </w:tr>
      <w:tr w:rsidR="000707B7" w:rsidRPr="0049615E" w:rsidTr="00DA05FB">
        <w:trPr>
          <w:cantSplit/>
          <w:trHeight w:val="270"/>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color w:val="000000"/>
                <w:lang w:eastAsia="fr-FR"/>
              </w:rPr>
            </w:pPr>
            <w:r w:rsidRPr="00FE1904">
              <w:rPr>
                <w:rFonts w:eastAsia="Times New Roman"/>
                <w:color w:val="000000"/>
                <w:lang w:eastAsia="fr-FR"/>
              </w:rPr>
              <w:lastRenderedPageBreak/>
              <w:t>Salarié(s)</w:t>
            </w:r>
          </w:p>
        </w:tc>
        <w:tc>
          <w:tcPr>
            <w:tcW w:w="1842"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70"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27"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color w:val="000000"/>
                <w:lang w:eastAsia="fr-FR"/>
              </w:rPr>
            </w:pPr>
          </w:p>
        </w:tc>
      </w:tr>
      <w:tr w:rsidR="000707B7" w:rsidRPr="0049615E" w:rsidTr="00DA05FB">
        <w:trPr>
          <w:cantSplit/>
          <w:trHeight w:val="274"/>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color w:val="000000"/>
                <w:lang w:eastAsia="fr-FR"/>
              </w:rPr>
            </w:pPr>
            <w:r w:rsidRPr="00FE1904">
              <w:rPr>
                <w:rFonts w:eastAsia="Times New Roman"/>
                <w:color w:val="000000"/>
                <w:lang w:eastAsia="fr-FR"/>
              </w:rPr>
              <w:t>Bénévole(s)</w:t>
            </w:r>
          </w:p>
        </w:tc>
        <w:tc>
          <w:tcPr>
            <w:tcW w:w="1842"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70"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27"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color w:val="000000"/>
                <w:lang w:eastAsia="fr-FR"/>
              </w:rPr>
            </w:pPr>
          </w:p>
        </w:tc>
      </w:tr>
      <w:tr w:rsidR="000707B7" w:rsidRPr="0049615E" w:rsidTr="00DA05FB">
        <w:trPr>
          <w:cantSplit/>
          <w:trHeight w:val="264"/>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color w:val="000000"/>
                <w:lang w:eastAsia="fr-FR"/>
              </w:rPr>
            </w:pPr>
            <w:r w:rsidRPr="00FE1904">
              <w:rPr>
                <w:rFonts w:eastAsia="Times New Roman"/>
                <w:color w:val="000000"/>
                <w:lang w:eastAsia="fr-FR"/>
              </w:rPr>
              <w:t>Total</w:t>
            </w:r>
          </w:p>
        </w:tc>
        <w:tc>
          <w:tcPr>
            <w:tcW w:w="1842"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70"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27"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color w:val="000000"/>
                <w:lang w:eastAsia="fr-FR"/>
              </w:rPr>
            </w:pPr>
          </w:p>
        </w:tc>
      </w:tr>
      <w:tr w:rsidR="000707B7" w:rsidRPr="0049615E" w:rsidTr="00DA05FB">
        <w:trPr>
          <w:cantSplit/>
          <w:trHeight w:val="340"/>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jc w:val="center"/>
              <w:rPr>
                <w:rFonts w:eastAsia="Times New Roman"/>
                <w:color w:val="000000"/>
                <w:lang w:eastAsia="fr-FR"/>
              </w:rPr>
            </w:pPr>
            <w:r w:rsidRPr="00FE1904">
              <w:rPr>
                <w:rFonts w:eastAsia="Times New Roman"/>
                <w:b/>
                <w:color w:val="000000"/>
                <w:lang w:eastAsia="fr-FR"/>
              </w:rPr>
              <w:t>Effectifs à l’étranger :</w:t>
            </w:r>
          </w:p>
        </w:tc>
        <w:tc>
          <w:tcPr>
            <w:tcW w:w="1842" w:type="dxa"/>
            <w:tcBorders>
              <w:top w:val="single" w:sz="6" w:space="0" w:color="auto"/>
              <w:left w:val="single" w:sz="6" w:space="0" w:color="auto"/>
              <w:bottom w:val="single" w:sz="6" w:space="0" w:color="auto"/>
              <w:right w:val="single" w:sz="6" w:space="0" w:color="auto"/>
            </w:tcBorders>
            <w:hideMark/>
          </w:tcPr>
          <w:p w:rsidR="000707B7" w:rsidRPr="00FE1904" w:rsidRDefault="000707B7" w:rsidP="00DA05FB">
            <w:pPr>
              <w:jc w:val="center"/>
              <w:rPr>
                <w:rFonts w:eastAsia="Times New Roman"/>
                <w:b/>
                <w:color w:val="000000"/>
                <w:lang w:eastAsia="fr-FR"/>
              </w:rPr>
            </w:pPr>
            <w:r w:rsidRPr="00FE1904">
              <w:rPr>
                <w:rFonts w:eastAsia="Times New Roman"/>
                <w:b/>
                <w:color w:val="000000"/>
                <w:lang w:eastAsia="fr-FR"/>
              </w:rPr>
              <w:t>Total (ETP)</w:t>
            </w:r>
          </w:p>
        </w:tc>
        <w:tc>
          <w:tcPr>
            <w:tcW w:w="2070" w:type="dxa"/>
            <w:tcBorders>
              <w:top w:val="single" w:sz="6" w:space="0" w:color="auto"/>
              <w:left w:val="single" w:sz="6" w:space="0" w:color="auto"/>
              <w:bottom w:val="single" w:sz="6" w:space="0" w:color="auto"/>
              <w:right w:val="single" w:sz="6" w:space="0" w:color="auto"/>
            </w:tcBorders>
            <w:hideMark/>
          </w:tcPr>
          <w:p w:rsidR="000707B7" w:rsidRPr="00FE1904" w:rsidRDefault="000707B7" w:rsidP="00DA05FB">
            <w:pPr>
              <w:jc w:val="center"/>
              <w:rPr>
                <w:rFonts w:eastAsia="Times New Roman"/>
                <w:b/>
                <w:color w:val="000000"/>
                <w:lang w:eastAsia="fr-FR"/>
              </w:rPr>
            </w:pPr>
            <w:r w:rsidRPr="00FE1904">
              <w:rPr>
                <w:rFonts w:eastAsia="Times New Roman"/>
                <w:b/>
                <w:color w:val="000000"/>
                <w:lang w:eastAsia="fr-FR"/>
              </w:rPr>
              <w:t>Temps plein</w:t>
            </w:r>
          </w:p>
        </w:tc>
        <w:tc>
          <w:tcPr>
            <w:tcW w:w="2027" w:type="dxa"/>
            <w:tcBorders>
              <w:top w:val="single" w:sz="6" w:space="0" w:color="auto"/>
              <w:left w:val="single" w:sz="6" w:space="0" w:color="auto"/>
              <w:bottom w:val="single" w:sz="6" w:space="0" w:color="auto"/>
              <w:right w:val="single" w:sz="12" w:space="0" w:color="auto"/>
            </w:tcBorders>
            <w:hideMark/>
          </w:tcPr>
          <w:p w:rsidR="000707B7" w:rsidRPr="00FE1904" w:rsidRDefault="000707B7" w:rsidP="00DA05FB">
            <w:pPr>
              <w:jc w:val="center"/>
              <w:rPr>
                <w:rFonts w:eastAsia="Times New Roman"/>
                <w:b/>
                <w:color w:val="000000"/>
                <w:lang w:eastAsia="fr-FR"/>
              </w:rPr>
            </w:pPr>
            <w:r w:rsidRPr="00FE1904">
              <w:rPr>
                <w:rFonts w:eastAsia="Times New Roman"/>
                <w:b/>
                <w:color w:val="000000"/>
                <w:lang w:eastAsia="fr-FR"/>
              </w:rPr>
              <w:t>Temps partiel</w:t>
            </w:r>
          </w:p>
        </w:tc>
      </w:tr>
      <w:tr w:rsidR="000707B7" w:rsidRPr="0049615E" w:rsidTr="00DA05FB">
        <w:trPr>
          <w:cantSplit/>
          <w:trHeight w:val="217"/>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color w:val="000000"/>
                <w:lang w:eastAsia="fr-FR"/>
              </w:rPr>
            </w:pPr>
            <w:r w:rsidRPr="00FE1904">
              <w:rPr>
                <w:rFonts w:eastAsia="Times New Roman"/>
                <w:color w:val="000000"/>
                <w:lang w:eastAsia="fr-FR"/>
              </w:rPr>
              <w:t>Salarié(s) expatrié(s)</w:t>
            </w:r>
          </w:p>
        </w:tc>
        <w:tc>
          <w:tcPr>
            <w:tcW w:w="1842"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70"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27"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color w:val="000000"/>
                <w:lang w:eastAsia="fr-FR"/>
              </w:rPr>
            </w:pPr>
          </w:p>
        </w:tc>
      </w:tr>
      <w:tr w:rsidR="000707B7" w:rsidRPr="0049615E" w:rsidTr="00DA05FB">
        <w:trPr>
          <w:cantSplit/>
          <w:trHeight w:val="206"/>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color w:val="000000"/>
                <w:lang w:eastAsia="fr-FR"/>
              </w:rPr>
            </w:pPr>
            <w:r w:rsidRPr="00FE1904">
              <w:rPr>
                <w:rFonts w:eastAsia="Times New Roman"/>
                <w:color w:val="000000"/>
                <w:lang w:eastAsia="fr-FR"/>
              </w:rPr>
              <w:t>Salarié(s) local(aux)</w:t>
            </w:r>
          </w:p>
        </w:tc>
        <w:tc>
          <w:tcPr>
            <w:tcW w:w="1842"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70"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27"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color w:val="000000"/>
                <w:lang w:eastAsia="fr-FR"/>
              </w:rPr>
            </w:pPr>
          </w:p>
        </w:tc>
      </w:tr>
      <w:tr w:rsidR="000707B7" w:rsidRPr="0049615E" w:rsidTr="00DA05FB">
        <w:trPr>
          <w:cantSplit/>
          <w:trHeight w:val="340"/>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color w:val="000000"/>
                <w:lang w:eastAsia="fr-FR"/>
              </w:rPr>
            </w:pPr>
            <w:r w:rsidRPr="00FE1904">
              <w:rPr>
                <w:rFonts w:eastAsia="Times New Roman"/>
                <w:color w:val="000000"/>
                <w:lang w:eastAsia="fr-FR"/>
              </w:rPr>
              <w:t>Volontaire(s) – indiquer si agrément au titre du volontariat ?</w:t>
            </w:r>
          </w:p>
        </w:tc>
        <w:tc>
          <w:tcPr>
            <w:tcW w:w="1842"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70"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27"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color w:val="000000"/>
                <w:lang w:eastAsia="fr-FR"/>
              </w:rPr>
            </w:pPr>
          </w:p>
        </w:tc>
      </w:tr>
      <w:tr w:rsidR="000707B7" w:rsidRPr="0049615E" w:rsidTr="00DA05FB">
        <w:trPr>
          <w:cantSplit/>
          <w:trHeight w:val="261"/>
        </w:trPr>
        <w:tc>
          <w:tcPr>
            <w:tcW w:w="3898" w:type="dxa"/>
            <w:tcBorders>
              <w:top w:val="single" w:sz="6" w:space="0" w:color="auto"/>
              <w:left w:val="single" w:sz="12" w:space="0" w:color="auto"/>
              <w:bottom w:val="single" w:sz="6" w:space="0" w:color="auto"/>
              <w:right w:val="single" w:sz="6" w:space="0" w:color="auto"/>
            </w:tcBorders>
            <w:hideMark/>
          </w:tcPr>
          <w:p w:rsidR="000707B7" w:rsidRPr="00FE1904" w:rsidRDefault="000707B7" w:rsidP="00DA05FB">
            <w:pPr>
              <w:rPr>
                <w:rFonts w:eastAsia="Times New Roman"/>
                <w:color w:val="000000"/>
                <w:lang w:eastAsia="fr-FR"/>
              </w:rPr>
            </w:pPr>
            <w:r w:rsidRPr="00FE1904">
              <w:rPr>
                <w:rFonts w:eastAsia="Times New Roman"/>
                <w:color w:val="000000"/>
                <w:lang w:eastAsia="fr-FR"/>
              </w:rPr>
              <w:t>Bénévole(s)</w:t>
            </w:r>
          </w:p>
        </w:tc>
        <w:tc>
          <w:tcPr>
            <w:tcW w:w="1842"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70" w:type="dxa"/>
            <w:tcBorders>
              <w:top w:val="single" w:sz="6" w:space="0" w:color="auto"/>
              <w:left w:val="single" w:sz="6" w:space="0" w:color="auto"/>
              <w:bottom w:val="single" w:sz="6" w:space="0" w:color="auto"/>
              <w:right w:val="single" w:sz="6" w:space="0" w:color="auto"/>
            </w:tcBorders>
          </w:tcPr>
          <w:p w:rsidR="000707B7" w:rsidRPr="00FE1904" w:rsidRDefault="000707B7" w:rsidP="00DA05FB">
            <w:pPr>
              <w:rPr>
                <w:rFonts w:eastAsia="Times New Roman"/>
                <w:color w:val="000000"/>
                <w:lang w:eastAsia="fr-FR"/>
              </w:rPr>
            </w:pPr>
          </w:p>
        </w:tc>
        <w:tc>
          <w:tcPr>
            <w:tcW w:w="2027" w:type="dxa"/>
            <w:tcBorders>
              <w:top w:val="single" w:sz="6" w:space="0" w:color="auto"/>
              <w:left w:val="single" w:sz="6" w:space="0" w:color="auto"/>
              <w:bottom w:val="single" w:sz="6" w:space="0" w:color="auto"/>
              <w:right w:val="single" w:sz="12" w:space="0" w:color="auto"/>
            </w:tcBorders>
          </w:tcPr>
          <w:p w:rsidR="000707B7" w:rsidRPr="00FE1904" w:rsidRDefault="000707B7" w:rsidP="00DA05FB">
            <w:pPr>
              <w:rPr>
                <w:rFonts w:eastAsia="Times New Roman"/>
                <w:color w:val="000000"/>
                <w:lang w:eastAsia="fr-FR"/>
              </w:rPr>
            </w:pPr>
          </w:p>
        </w:tc>
      </w:tr>
      <w:tr w:rsidR="000707B7" w:rsidRPr="0049615E" w:rsidTr="00DA05FB">
        <w:trPr>
          <w:cantSplit/>
          <w:trHeight w:val="279"/>
        </w:trPr>
        <w:tc>
          <w:tcPr>
            <w:tcW w:w="3898" w:type="dxa"/>
            <w:tcBorders>
              <w:top w:val="single" w:sz="6" w:space="0" w:color="auto"/>
              <w:left w:val="single" w:sz="12" w:space="0" w:color="auto"/>
              <w:bottom w:val="single" w:sz="12" w:space="0" w:color="auto"/>
              <w:right w:val="single" w:sz="6" w:space="0" w:color="auto"/>
            </w:tcBorders>
            <w:hideMark/>
          </w:tcPr>
          <w:p w:rsidR="000707B7" w:rsidRPr="00FE1904" w:rsidRDefault="000707B7" w:rsidP="00DA05FB">
            <w:pPr>
              <w:rPr>
                <w:rFonts w:eastAsia="Times New Roman"/>
                <w:b/>
                <w:color w:val="000000"/>
                <w:lang w:eastAsia="fr-FR"/>
              </w:rPr>
            </w:pPr>
            <w:r w:rsidRPr="00FE1904">
              <w:rPr>
                <w:rFonts w:eastAsia="Times New Roman"/>
                <w:b/>
                <w:color w:val="000000"/>
                <w:lang w:eastAsia="fr-FR"/>
              </w:rPr>
              <w:t>Total</w:t>
            </w:r>
          </w:p>
        </w:tc>
        <w:tc>
          <w:tcPr>
            <w:tcW w:w="1842" w:type="dxa"/>
            <w:tcBorders>
              <w:top w:val="single" w:sz="6" w:space="0" w:color="auto"/>
              <w:left w:val="single" w:sz="6" w:space="0" w:color="auto"/>
              <w:bottom w:val="single" w:sz="12" w:space="0" w:color="auto"/>
              <w:right w:val="single" w:sz="6" w:space="0" w:color="auto"/>
            </w:tcBorders>
          </w:tcPr>
          <w:p w:rsidR="000707B7" w:rsidRPr="00FE1904" w:rsidRDefault="000707B7" w:rsidP="00DA05FB">
            <w:pPr>
              <w:rPr>
                <w:rFonts w:eastAsia="Times New Roman"/>
                <w:b/>
                <w:color w:val="000000"/>
                <w:lang w:eastAsia="fr-FR"/>
              </w:rPr>
            </w:pPr>
          </w:p>
        </w:tc>
        <w:tc>
          <w:tcPr>
            <w:tcW w:w="2070" w:type="dxa"/>
            <w:tcBorders>
              <w:top w:val="single" w:sz="6" w:space="0" w:color="auto"/>
              <w:left w:val="single" w:sz="6" w:space="0" w:color="auto"/>
              <w:bottom w:val="single" w:sz="12" w:space="0" w:color="auto"/>
              <w:right w:val="single" w:sz="6" w:space="0" w:color="auto"/>
            </w:tcBorders>
          </w:tcPr>
          <w:p w:rsidR="000707B7" w:rsidRPr="00FE1904" w:rsidRDefault="000707B7" w:rsidP="00DA05FB">
            <w:pPr>
              <w:rPr>
                <w:rFonts w:eastAsia="Times New Roman"/>
                <w:b/>
                <w:color w:val="000000"/>
                <w:lang w:eastAsia="fr-FR"/>
              </w:rPr>
            </w:pPr>
          </w:p>
        </w:tc>
        <w:tc>
          <w:tcPr>
            <w:tcW w:w="2027" w:type="dxa"/>
            <w:tcBorders>
              <w:top w:val="single" w:sz="6" w:space="0" w:color="auto"/>
              <w:left w:val="single" w:sz="6" w:space="0" w:color="auto"/>
              <w:bottom w:val="single" w:sz="12" w:space="0" w:color="auto"/>
              <w:right w:val="single" w:sz="12" w:space="0" w:color="auto"/>
            </w:tcBorders>
          </w:tcPr>
          <w:p w:rsidR="000707B7" w:rsidRPr="00FE1904" w:rsidRDefault="000707B7" w:rsidP="00DA05FB">
            <w:pPr>
              <w:rPr>
                <w:rFonts w:eastAsia="Times New Roman"/>
                <w:b/>
                <w:color w:val="000000"/>
                <w:lang w:eastAsia="fr-FR"/>
              </w:rPr>
            </w:pPr>
          </w:p>
        </w:tc>
      </w:tr>
    </w:tbl>
    <w:p w:rsidR="000707B7" w:rsidRPr="0049615E" w:rsidRDefault="000707B7" w:rsidP="000707B7">
      <w:pPr>
        <w:spacing w:after="200" w:line="276" w:lineRule="auto"/>
        <w:rPr>
          <w:rFonts w:ascii="Cambria" w:hAnsi="Cambria" w:cs="Arial"/>
          <w:b/>
          <w:u w:val="single"/>
        </w:rPr>
      </w:pPr>
    </w:p>
    <w:p w:rsidR="000707B7" w:rsidRPr="00FE1904" w:rsidRDefault="000707B7" w:rsidP="000707B7">
      <w:pPr>
        <w:spacing w:after="200" w:line="276" w:lineRule="auto"/>
        <w:rPr>
          <w:b/>
          <w:u w:val="single"/>
        </w:rPr>
      </w:pPr>
      <w:r w:rsidRPr="00FE1904">
        <w:rPr>
          <w:b/>
          <w:u w:val="single"/>
        </w:rPr>
        <w:t>Présentation synthétique du budget de l’</w:t>
      </w:r>
      <w:r>
        <w:rPr>
          <w:b/>
          <w:u w:val="single"/>
        </w:rPr>
        <w:t>OSC</w:t>
      </w:r>
    </w:p>
    <w:tbl>
      <w:tblPr>
        <w:tblW w:w="9860"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01"/>
        <w:gridCol w:w="850"/>
        <w:gridCol w:w="709"/>
        <w:gridCol w:w="851"/>
        <w:gridCol w:w="708"/>
        <w:gridCol w:w="851"/>
        <w:gridCol w:w="709"/>
        <w:gridCol w:w="842"/>
        <w:gridCol w:w="8"/>
        <w:gridCol w:w="631"/>
      </w:tblGrid>
      <w:tr w:rsidR="000707B7" w:rsidRPr="0049615E" w:rsidTr="00DA05FB">
        <w:trPr>
          <w:trHeight w:val="255"/>
        </w:trPr>
        <w:tc>
          <w:tcPr>
            <w:tcW w:w="3701" w:type="dxa"/>
            <w:tcBorders>
              <w:bottom w:val="single" w:sz="6" w:space="0" w:color="auto"/>
            </w:tcBorders>
            <w:shd w:val="pct25" w:color="auto" w:fill="auto"/>
            <w:vAlign w:val="center"/>
            <w:hideMark/>
          </w:tcPr>
          <w:p w:rsidR="000707B7" w:rsidRPr="0049615E" w:rsidRDefault="000707B7" w:rsidP="00DA05FB">
            <w:pPr>
              <w:spacing w:after="200" w:line="276" w:lineRule="auto"/>
              <w:rPr>
                <w:b/>
                <w:bCs/>
              </w:rPr>
            </w:pPr>
            <w:r w:rsidRPr="0049615E">
              <w:rPr>
                <w:b/>
                <w:bCs/>
              </w:rPr>
              <w:t>Rubriques budgétaires par pôle de dépenses</w:t>
            </w:r>
          </w:p>
        </w:tc>
        <w:tc>
          <w:tcPr>
            <w:tcW w:w="850" w:type="dxa"/>
            <w:tcBorders>
              <w:bottom w:val="single" w:sz="6" w:space="0" w:color="auto"/>
            </w:tcBorders>
            <w:hideMark/>
          </w:tcPr>
          <w:p w:rsidR="000707B7" w:rsidRPr="0049615E" w:rsidRDefault="000707B7" w:rsidP="00DA05FB">
            <w:pPr>
              <w:spacing w:after="200" w:line="276" w:lineRule="auto"/>
              <w:jc w:val="both"/>
              <w:rPr>
                <w:b/>
                <w:bCs/>
              </w:rPr>
            </w:pPr>
            <w:r w:rsidRPr="0049615E">
              <w:rPr>
                <w:b/>
                <w:bCs/>
              </w:rPr>
              <w:t>Année 20..</w:t>
            </w:r>
          </w:p>
        </w:tc>
        <w:tc>
          <w:tcPr>
            <w:tcW w:w="709" w:type="dxa"/>
            <w:tcBorders>
              <w:bottom w:val="single" w:sz="6" w:space="0" w:color="auto"/>
            </w:tcBorders>
            <w:shd w:val="solid" w:color="BFBFBF" w:fill="auto"/>
            <w:vAlign w:val="center"/>
            <w:hideMark/>
          </w:tcPr>
          <w:p w:rsidR="000707B7" w:rsidRPr="0049615E" w:rsidRDefault="000707B7" w:rsidP="00DA05FB">
            <w:pPr>
              <w:spacing w:after="200" w:line="276" w:lineRule="auto"/>
              <w:jc w:val="center"/>
              <w:rPr>
                <w:b/>
                <w:bCs/>
              </w:rPr>
            </w:pPr>
            <w:r w:rsidRPr="0049615E">
              <w:rPr>
                <w:b/>
                <w:bCs/>
              </w:rPr>
              <w:t>%</w:t>
            </w:r>
          </w:p>
        </w:tc>
        <w:tc>
          <w:tcPr>
            <w:tcW w:w="851" w:type="dxa"/>
            <w:tcBorders>
              <w:bottom w:val="single" w:sz="6" w:space="0" w:color="auto"/>
            </w:tcBorders>
            <w:hideMark/>
          </w:tcPr>
          <w:p w:rsidR="000707B7" w:rsidRPr="0049615E" w:rsidRDefault="000707B7" w:rsidP="00DA05FB">
            <w:pPr>
              <w:spacing w:after="200" w:line="276" w:lineRule="auto"/>
              <w:jc w:val="both"/>
              <w:rPr>
                <w:b/>
                <w:bCs/>
              </w:rPr>
            </w:pPr>
            <w:r w:rsidRPr="0049615E">
              <w:rPr>
                <w:b/>
                <w:bCs/>
              </w:rPr>
              <w:t>Année 20..</w:t>
            </w:r>
          </w:p>
        </w:tc>
        <w:tc>
          <w:tcPr>
            <w:tcW w:w="708" w:type="dxa"/>
            <w:tcBorders>
              <w:bottom w:val="single" w:sz="6" w:space="0" w:color="auto"/>
            </w:tcBorders>
            <w:shd w:val="solid" w:color="BFBFBF" w:fill="auto"/>
            <w:vAlign w:val="center"/>
            <w:hideMark/>
          </w:tcPr>
          <w:p w:rsidR="000707B7" w:rsidRPr="0049615E" w:rsidRDefault="000707B7" w:rsidP="00DA05FB">
            <w:pPr>
              <w:spacing w:after="200" w:line="276" w:lineRule="auto"/>
              <w:jc w:val="center"/>
              <w:rPr>
                <w:b/>
                <w:bCs/>
              </w:rPr>
            </w:pPr>
            <w:r w:rsidRPr="0049615E">
              <w:rPr>
                <w:b/>
                <w:bCs/>
              </w:rPr>
              <w:t>%</w:t>
            </w:r>
          </w:p>
        </w:tc>
        <w:tc>
          <w:tcPr>
            <w:tcW w:w="851" w:type="dxa"/>
            <w:tcBorders>
              <w:bottom w:val="single" w:sz="6" w:space="0" w:color="auto"/>
            </w:tcBorders>
            <w:hideMark/>
          </w:tcPr>
          <w:p w:rsidR="000707B7" w:rsidRPr="0049615E" w:rsidRDefault="000707B7" w:rsidP="00DA05FB">
            <w:pPr>
              <w:spacing w:after="200" w:line="276" w:lineRule="auto"/>
              <w:jc w:val="both"/>
              <w:rPr>
                <w:b/>
                <w:bCs/>
              </w:rPr>
            </w:pPr>
            <w:r w:rsidRPr="0049615E">
              <w:rPr>
                <w:b/>
                <w:bCs/>
              </w:rPr>
              <w:t>Année 20..</w:t>
            </w:r>
          </w:p>
        </w:tc>
        <w:tc>
          <w:tcPr>
            <w:tcW w:w="709" w:type="dxa"/>
            <w:tcBorders>
              <w:bottom w:val="single" w:sz="6" w:space="0" w:color="auto"/>
            </w:tcBorders>
            <w:shd w:val="solid" w:color="BFBFBF" w:fill="auto"/>
            <w:vAlign w:val="center"/>
            <w:hideMark/>
          </w:tcPr>
          <w:p w:rsidR="000707B7" w:rsidRPr="0049615E" w:rsidRDefault="000707B7" w:rsidP="00DA05FB">
            <w:pPr>
              <w:spacing w:after="200" w:line="276" w:lineRule="auto"/>
              <w:jc w:val="center"/>
              <w:rPr>
                <w:b/>
                <w:bCs/>
              </w:rPr>
            </w:pPr>
            <w:r w:rsidRPr="0049615E">
              <w:rPr>
                <w:b/>
                <w:bCs/>
              </w:rPr>
              <w:t>%</w:t>
            </w:r>
          </w:p>
        </w:tc>
        <w:tc>
          <w:tcPr>
            <w:tcW w:w="850" w:type="dxa"/>
            <w:gridSpan w:val="2"/>
            <w:tcBorders>
              <w:bottom w:val="single" w:sz="6" w:space="0" w:color="auto"/>
            </w:tcBorders>
            <w:hideMark/>
          </w:tcPr>
          <w:p w:rsidR="000707B7" w:rsidRPr="0049615E" w:rsidRDefault="000707B7" w:rsidP="00DA05FB">
            <w:pPr>
              <w:spacing w:after="200" w:line="276" w:lineRule="auto"/>
              <w:jc w:val="both"/>
              <w:rPr>
                <w:b/>
                <w:bCs/>
              </w:rPr>
            </w:pPr>
            <w:r w:rsidRPr="0049615E">
              <w:rPr>
                <w:b/>
                <w:bCs/>
              </w:rPr>
              <w:t>Total</w:t>
            </w:r>
          </w:p>
        </w:tc>
        <w:tc>
          <w:tcPr>
            <w:tcW w:w="631" w:type="dxa"/>
            <w:tcBorders>
              <w:bottom w:val="single" w:sz="6" w:space="0" w:color="auto"/>
            </w:tcBorders>
            <w:shd w:val="solid" w:color="BFBFBF" w:fill="auto"/>
            <w:vAlign w:val="center"/>
            <w:hideMark/>
          </w:tcPr>
          <w:p w:rsidR="000707B7" w:rsidRPr="0049615E" w:rsidRDefault="000707B7" w:rsidP="00DA05FB">
            <w:pPr>
              <w:spacing w:after="200" w:line="276" w:lineRule="auto"/>
              <w:jc w:val="center"/>
              <w:rPr>
                <w:b/>
                <w:bCs/>
              </w:rPr>
            </w:pPr>
            <w:r w:rsidRPr="0049615E">
              <w:rPr>
                <w:b/>
                <w:bCs/>
              </w:rPr>
              <w:t>%</w:t>
            </w:r>
          </w:p>
        </w:tc>
      </w:tr>
      <w:tr w:rsidR="000707B7" w:rsidRPr="0049615E" w:rsidTr="00DA05FB">
        <w:trPr>
          <w:trHeight w:val="614"/>
        </w:trPr>
        <w:tc>
          <w:tcPr>
            <w:tcW w:w="3701" w:type="dxa"/>
            <w:hideMark/>
          </w:tcPr>
          <w:p w:rsidR="000707B7" w:rsidRPr="0049615E" w:rsidRDefault="000707B7" w:rsidP="00DA05FB">
            <w:pPr>
              <w:spacing w:after="200" w:line="276" w:lineRule="auto"/>
              <w:rPr>
                <w:b/>
              </w:rPr>
            </w:pPr>
            <w:r w:rsidRPr="0049615E">
              <w:rPr>
                <w:b/>
              </w:rPr>
              <w:t>Total des frais de fonctionnement de l’association</w:t>
            </w:r>
          </w:p>
        </w:tc>
        <w:tc>
          <w:tcPr>
            <w:tcW w:w="850"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8"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42" w:type="dxa"/>
            <w:hideMark/>
          </w:tcPr>
          <w:p w:rsidR="000707B7" w:rsidRPr="0049615E" w:rsidRDefault="000707B7" w:rsidP="00DA05FB">
            <w:pPr>
              <w:spacing w:after="200" w:line="276" w:lineRule="auto"/>
              <w:jc w:val="both"/>
            </w:pPr>
            <w:r w:rsidRPr="0049615E">
              <w:t> </w:t>
            </w:r>
          </w:p>
        </w:tc>
        <w:tc>
          <w:tcPr>
            <w:tcW w:w="639" w:type="dxa"/>
            <w:gridSpan w:val="2"/>
            <w:shd w:val="solid" w:color="BFBFBF" w:fill="auto"/>
          </w:tcPr>
          <w:p w:rsidR="000707B7" w:rsidRPr="0049615E" w:rsidRDefault="000707B7" w:rsidP="00DA05FB">
            <w:pPr>
              <w:spacing w:after="200" w:line="276" w:lineRule="auto"/>
              <w:jc w:val="both"/>
            </w:pPr>
          </w:p>
        </w:tc>
      </w:tr>
      <w:tr w:rsidR="000707B7" w:rsidRPr="0049615E" w:rsidTr="00DA05FB">
        <w:trPr>
          <w:trHeight w:val="538"/>
        </w:trPr>
        <w:tc>
          <w:tcPr>
            <w:tcW w:w="3701" w:type="dxa"/>
            <w:hideMark/>
          </w:tcPr>
          <w:p w:rsidR="000707B7" w:rsidRPr="0049615E" w:rsidRDefault="000707B7" w:rsidP="00DA05FB">
            <w:pPr>
              <w:spacing w:after="200" w:line="276" w:lineRule="auto"/>
              <w:rPr>
                <w:b/>
              </w:rPr>
            </w:pPr>
            <w:r w:rsidRPr="0049615E">
              <w:rPr>
                <w:b/>
              </w:rPr>
              <w:t>Total des frais de communication et de collecte de fonds</w:t>
            </w:r>
          </w:p>
        </w:tc>
        <w:tc>
          <w:tcPr>
            <w:tcW w:w="850"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8"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42" w:type="dxa"/>
            <w:hideMark/>
          </w:tcPr>
          <w:p w:rsidR="000707B7" w:rsidRPr="0049615E" w:rsidRDefault="000707B7" w:rsidP="00DA05FB">
            <w:pPr>
              <w:spacing w:after="200" w:line="276" w:lineRule="auto"/>
              <w:jc w:val="both"/>
            </w:pPr>
            <w:r w:rsidRPr="0049615E">
              <w:t> </w:t>
            </w:r>
          </w:p>
        </w:tc>
        <w:tc>
          <w:tcPr>
            <w:tcW w:w="639" w:type="dxa"/>
            <w:gridSpan w:val="2"/>
            <w:shd w:val="solid" w:color="BFBFBF" w:fill="auto"/>
          </w:tcPr>
          <w:p w:rsidR="000707B7" w:rsidRPr="0049615E" w:rsidRDefault="000707B7" w:rsidP="00DA05FB">
            <w:pPr>
              <w:spacing w:after="200" w:line="276" w:lineRule="auto"/>
              <w:jc w:val="both"/>
            </w:pPr>
          </w:p>
        </w:tc>
      </w:tr>
      <w:tr w:rsidR="000707B7" w:rsidRPr="0049615E" w:rsidTr="00DA05FB">
        <w:trPr>
          <w:trHeight w:val="255"/>
        </w:trPr>
        <w:tc>
          <w:tcPr>
            <w:tcW w:w="3701" w:type="dxa"/>
            <w:hideMark/>
          </w:tcPr>
          <w:p w:rsidR="000707B7" w:rsidRPr="0049615E" w:rsidRDefault="000707B7" w:rsidP="00DA05FB">
            <w:pPr>
              <w:spacing w:after="200" w:line="276" w:lineRule="auto"/>
            </w:pPr>
            <w:r w:rsidRPr="0049615E">
              <w:rPr>
                <w:b/>
              </w:rPr>
              <w:t>Total des interventions en France</w:t>
            </w:r>
            <w:r w:rsidRPr="0049615E">
              <w:t xml:space="preserve"> (hors activités d’éducation au développement)</w:t>
            </w:r>
          </w:p>
        </w:tc>
        <w:tc>
          <w:tcPr>
            <w:tcW w:w="850"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8"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42" w:type="dxa"/>
            <w:hideMark/>
          </w:tcPr>
          <w:p w:rsidR="000707B7" w:rsidRPr="0049615E" w:rsidRDefault="000707B7" w:rsidP="00DA05FB">
            <w:pPr>
              <w:spacing w:after="200" w:line="276" w:lineRule="auto"/>
              <w:jc w:val="both"/>
            </w:pPr>
            <w:r w:rsidRPr="0049615E">
              <w:t> </w:t>
            </w:r>
          </w:p>
        </w:tc>
        <w:tc>
          <w:tcPr>
            <w:tcW w:w="639" w:type="dxa"/>
            <w:gridSpan w:val="2"/>
            <w:shd w:val="solid" w:color="BFBFBF" w:fill="auto"/>
          </w:tcPr>
          <w:p w:rsidR="000707B7" w:rsidRPr="0049615E" w:rsidRDefault="000707B7" w:rsidP="00DA05FB">
            <w:pPr>
              <w:spacing w:after="200" w:line="276" w:lineRule="auto"/>
              <w:jc w:val="both"/>
            </w:pPr>
          </w:p>
        </w:tc>
      </w:tr>
      <w:tr w:rsidR="000707B7" w:rsidRPr="0049615E" w:rsidTr="00DA05FB">
        <w:trPr>
          <w:trHeight w:val="510"/>
        </w:trPr>
        <w:tc>
          <w:tcPr>
            <w:tcW w:w="3701" w:type="dxa"/>
            <w:hideMark/>
          </w:tcPr>
          <w:p w:rsidR="000707B7" w:rsidRPr="0049615E" w:rsidRDefault="000707B7" w:rsidP="00DA05FB">
            <w:pPr>
              <w:spacing w:after="200" w:line="276" w:lineRule="auto"/>
            </w:pPr>
            <w:r w:rsidRPr="0049615E">
              <w:rPr>
                <w:b/>
                <w:bCs/>
              </w:rPr>
              <w:t xml:space="preserve">Total des interventions de solidarité internationale </w:t>
            </w:r>
          </w:p>
        </w:tc>
        <w:tc>
          <w:tcPr>
            <w:tcW w:w="850"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8"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42" w:type="dxa"/>
            <w:hideMark/>
          </w:tcPr>
          <w:p w:rsidR="000707B7" w:rsidRPr="0049615E" w:rsidRDefault="000707B7" w:rsidP="00DA05FB">
            <w:pPr>
              <w:spacing w:after="200" w:line="276" w:lineRule="auto"/>
              <w:jc w:val="both"/>
            </w:pPr>
            <w:r w:rsidRPr="0049615E">
              <w:t> </w:t>
            </w:r>
          </w:p>
        </w:tc>
        <w:tc>
          <w:tcPr>
            <w:tcW w:w="639" w:type="dxa"/>
            <w:gridSpan w:val="2"/>
            <w:shd w:val="solid" w:color="BFBFBF" w:fill="auto"/>
          </w:tcPr>
          <w:p w:rsidR="000707B7" w:rsidRPr="0049615E" w:rsidRDefault="000707B7" w:rsidP="00DA05FB">
            <w:pPr>
              <w:spacing w:after="200" w:line="276" w:lineRule="auto"/>
              <w:jc w:val="both"/>
            </w:pPr>
          </w:p>
        </w:tc>
      </w:tr>
      <w:tr w:rsidR="000707B7" w:rsidRPr="0049615E" w:rsidTr="00DA05FB">
        <w:trPr>
          <w:trHeight w:val="255"/>
        </w:trPr>
        <w:tc>
          <w:tcPr>
            <w:tcW w:w="3701" w:type="dxa"/>
            <w:hideMark/>
          </w:tcPr>
          <w:p w:rsidR="000707B7" w:rsidRPr="0049615E" w:rsidRDefault="000707B7" w:rsidP="00DA05FB">
            <w:pPr>
              <w:spacing w:after="200" w:line="276" w:lineRule="auto"/>
              <w:jc w:val="both"/>
            </w:pPr>
            <w:r w:rsidRPr="0049615E">
              <w:t>Dont éducation au développement</w:t>
            </w:r>
            <w:r w:rsidRPr="0049615E">
              <w:rPr>
                <w:vertAlign w:val="superscript"/>
              </w:rPr>
              <w:footnoteReference w:id="5"/>
            </w:r>
          </w:p>
        </w:tc>
        <w:tc>
          <w:tcPr>
            <w:tcW w:w="850"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8"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42" w:type="dxa"/>
            <w:hideMark/>
          </w:tcPr>
          <w:p w:rsidR="000707B7" w:rsidRPr="0049615E" w:rsidRDefault="000707B7" w:rsidP="00DA05FB">
            <w:pPr>
              <w:spacing w:after="200" w:line="276" w:lineRule="auto"/>
              <w:jc w:val="both"/>
            </w:pPr>
            <w:r w:rsidRPr="0049615E">
              <w:t> </w:t>
            </w:r>
          </w:p>
        </w:tc>
        <w:tc>
          <w:tcPr>
            <w:tcW w:w="639" w:type="dxa"/>
            <w:gridSpan w:val="2"/>
            <w:shd w:val="solid" w:color="BFBFBF" w:fill="auto"/>
          </w:tcPr>
          <w:p w:rsidR="000707B7" w:rsidRPr="0049615E" w:rsidRDefault="000707B7" w:rsidP="00DA05FB">
            <w:pPr>
              <w:spacing w:after="200" w:line="276" w:lineRule="auto"/>
              <w:jc w:val="both"/>
            </w:pPr>
          </w:p>
        </w:tc>
      </w:tr>
      <w:tr w:rsidR="000707B7" w:rsidRPr="0049615E" w:rsidTr="00DA05FB">
        <w:trPr>
          <w:trHeight w:val="255"/>
        </w:trPr>
        <w:tc>
          <w:tcPr>
            <w:tcW w:w="3701" w:type="dxa"/>
            <w:hideMark/>
          </w:tcPr>
          <w:p w:rsidR="000707B7" w:rsidRPr="0049615E" w:rsidRDefault="000707B7" w:rsidP="00DA05FB">
            <w:pPr>
              <w:spacing w:after="200" w:line="276" w:lineRule="auto"/>
              <w:jc w:val="both"/>
            </w:pPr>
            <w:r w:rsidRPr="0049615E">
              <w:t>Dont aide d'urgence</w:t>
            </w:r>
            <w:r w:rsidRPr="0049615E">
              <w:rPr>
                <w:vertAlign w:val="superscript"/>
              </w:rPr>
              <w:footnoteReference w:customMarkFollows="1" w:id="6"/>
              <w:t>4</w:t>
            </w:r>
          </w:p>
        </w:tc>
        <w:tc>
          <w:tcPr>
            <w:tcW w:w="850"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8"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42" w:type="dxa"/>
            <w:hideMark/>
          </w:tcPr>
          <w:p w:rsidR="000707B7" w:rsidRPr="0049615E" w:rsidRDefault="000707B7" w:rsidP="00DA05FB">
            <w:pPr>
              <w:spacing w:after="200" w:line="276" w:lineRule="auto"/>
              <w:jc w:val="both"/>
            </w:pPr>
            <w:r w:rsidRPr="0049615E">
              <w:t> </w:t>
            </w:r>
          </w:p>
        </w:tc>
        <w:tc>
          <w:tcPr>
            <w:tcW w:w="639" w:type="dxa"/>
            <w:gridSpan w:val="2"/>
            <w:shd w:val="solid" w:color="BFBFBF" w:fill="auto"/>
          </w:tcPr>
          <w:p w:rsidR="000707B7" w:rsidRPr="0049615E" w:rsidRDefault="000707B7" w:rsidP="00DA05FB">
            <w:pPr>
              <w:spacing w:after="200" w:line="276" w:lineRule="auto"/>
              <w:jc w:val="both"/>
            </w:pPr>
          </w:p>
        </w:tc>
      </w:tr>
      <w:tr w:rsidR="000707B7" w:rsidRPr="0049615E" w:rsidTr="00DA05FB">
        <w:trPr>
          <w:trHeight w:val="306"/>
        </w:trPr>
        <w:tc>
          <w:tcPr>
            <w:tcW w:w="3701" w:type="dxa"/>
            <w:hideMark/>
          </w:tcPr>
          <w:p w:rsidR="000707B7" w:rsidRPr="0049615E" w:rsidRDefault="000707B7" w:rsidP="00DA05FB">
            <w:pPr>
              <w:spacing w:after="200" w:line="276" w:lineRule="auto"/>
              <w:jc w:val="both"/>
            </w:pPr>
            <w:r w:rsidRPr="0049615E">
              <w:t>Dont envoi de volontaires</w:t>
            </w:r>
            <w:r w:rsidRPr="0049615E">
              <w:rPr>
                <w:vertAlign w:val="superscript"/>
              </w:rPr>
              <w:footnoteReference w:customMarkFollows="1" w:id="7"/>
              <w:t>4</w:t>
            </w:r>
          </w:p>
        </w:tc>
        <w:tc>
          <w:tcPr>
            <w:tcW w:w="850"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8" w:type="dxa"/>
            <w:shd w:val="solid" w:color="BFBFBF" w:fill="auto"/>
          </w:tcPr>
          <w:p w:rsidR="000707B7" w:rsidRPr="0049615E" w:rsidRDefault="000707B7" w:rsidP="00DA05FB">
            <w:pPr>
              <w:spacing w:after="200" w:line="276" w:lineRule="auto"/>
              <w:jc w:val="both"/>
            </w:pPr>
          </w:p>
        </w:tc>
        <w:tc>
          <w:tcPr>
            <w:tcW w:w="851" w:type="dxa"/>
            <w:hideMark/>
          </w:tcPr>
          <w:p w:rsidR="000707B7" w:rsidRPr="0049615E" w:rsidRDefault="000707B7" w:rsidP="00DA05FB">
            <w:pPr>
              <w:spacing w:after="200" w:line="276" w:lineRule="auto"/>
              <w:jc w:val="both"/>
            </w:pPr>
            <w:r w:rsidRPr="0049615E">
              <w:t> </w:t>
            </w:r>
          </w:p>
        </w:tc>
        <w:tc>
          <w:tcPr>
            <w:tcW w:w="709" w:type="dxa"/>
            <w:shd w:val="solid" w:color="BFBFBF" w:fill="auto"/>
          </w:tcPr>
          <w:p w:rsidR="000707B7" w:rsidRPr="0049615E" w:rsidRDefault="000707B7" w:rsidP="00DA05FB">
            <w:pPr>
              <w:spacing w:after="200" w:line="276" w:lineRule="auto"/>
              <w:jc w:val="both"/>
            </w:pPr>
          </w:p>
        </w:tc>
        <w:tc>
          <w:tcPr>
            <w:tcW w:w="842" w:type="dxa"/>
            <w:hideMark/>
          </w:tcPr>
          <w:p w:rsidR="000707B7" w:rsidRPr="0049615E" w:rsidRDefault="000707B7" w:rsidP="00DA05FB">
            <w:pPr>
              <w:spacing w:after="200" w:line="276" w:lineRule="auto"/>
              <w:jc w:val="both"/>
            </w:pPr>
            <w:r w:rsidRPr="0049615E">
              <w:t> </w:t>
            </w:r>
          </w:p>
        </w:tc>
        <w:tc>
          <w:tcPr>
            <w:tcW w:w="639" w:type="dxa"/>
            <w:gridSpan w:val="2"/>
            <w:shd w:val="solid" w:color="BFBFBF" w:fill="auto"/>
          </w:tcPr>
          <w:p w:rsidR="000707B7" w:rsidRPr="0049615E" w:rsidRDefault="000707B7" w:rsidP="00DA05FB">
            <w:pPr>
              <w:spacing w:after="200" w:line="276" w:lineRule="auto"/>
              <w:jc w:val="both"/>
            </w:pPr>
          </w:p>
        </w:tc>
      </w:tr>
      <w:tr w:rsidR="000707B7" w:rsidRPr="0049615E" w:rsidTr="00DA05FB">
        <w:trPr>
          <w:trHeight w:val="278"/>
        </w:trPr>
        <w:tc>
          <w:tcPr>
            <w:tcW w:w="3701" w:type="dxa"/>
            <w:shd w:val="pct25" w:color="auto" w:fill="auto"/>
            <w:hideMark/>
          </w:tcPr>
          <w:p w:rsidR="000707B7" w:rsidRPr="0049615E" w:rsidRDefault="000707B7" w:rsidP="00DA05FB">
            <w:pPr>
              <w:spacing w:after="200" w:line="276" w:lineRule="auto"/>
              <w:jc w:val="both"/>
              <w:rPr>
                <w:b/>
                <w:bCs/>
              </w:rPr>
            </w:pPr>
            <w:r w:rsidRPr="0049615E">
              <w:rPr>
                <w:b/>
                <w:bCs/>
              </w:rPr>
              <w:lastRenderedPageBreak/>
              <w:t>TOTAL</w:t>
            </w:r>
          </w:p>
        </w:tc>
        <w:tc>
          <w:tcPr>
            <w:tcW w:w="850" w:type="dxa"/>
            <w:shd w:val="clear" w:color="auto" w:fill="auto"/>
            <w:hideMark/>
          </w:tcPr>
          <w:p w:rsidR="000707B7" w:rsidRPr="0049615E" w:rsidRDefault="000707B7" w:rsidP="00DA05FB">
            <w:pPr>
              <w:spacing w:after="200" w:line="276" w:lineRule="auto"/>
              <w:jc w:val="both"/>
              <w:rPr>
                <w:b/>
                <w:bCs/>
              </w:rPr>
            </w:pPr>
          </w:p>
        </w:tc>
        <w:tc>
          <w:tcPr>
            <w:tcW w:w="709" w:type="dxa"/>
            <w:shd w:val="pct25" w:color="auto" w:fill="auto"/>
          </w:tcPr>
          <w:p w:rsidR="000707B7" w:rsidRPr="0049615E" w:rsidRDefault="000707B7" w:rsidP="00DA05FB">
            <w:pPr>
              <w:spacing w:after="200" w:line="276" w:lineRule="auto"/>
              <w:jc w:val="both"/>
              <w:rPr>
                <w:b/>
                <w:bCs/>
              </w:rPr>
            </w:pPr>
          </w:p>
        </w:tc>
        <w:tc>
          <w:tcPr>
            <w:tcW w:w="851" w:type="dxa"/>
            <w:shd w:val="clear" w:color="auto" w:fill="auto"/>
            <w:hideMark/>
          </w:tcPr>
          <w:p w:rsidR="000707B7" w:rsidRPr="0049615E" w:rsidRDefault="000707B7" w:rsidP="00DA05FB">
            <w:pPr>
              <w:spacing w:after="200" w:line="276" w:lineRule="auto"/>
              <w:jc w:val="both"/>
              <w:rPr>
                <w:b/>
                <w:bCs/>
              </w:rPr>
            </w:pPr>
          </w:p>
        </w:tc>
        <w:tc>
          <w:tcPr>
            <w:tcW w:w="708" w:type="dxa"/>
            <w:shd w:val="pct25" w:color="auto" w:fill="auto"/>
          </w:tcPr>
          <w:p w:rsidR="000707B7" w:rsidRPr="0049615E" w:rsidRDefault="000707B7" w:rsidP="00DA05FB">
            <w:pPr>
              <w:spacing w:after="200" w:line="276" w:lineRule="auto"/>
              <w:jc w:val="both"/>
              <w:rPr>
                <w:b/>
                <w:bCs/>
              </w:rPr>
            </w:pPr>
          </w:p>
        </w:tc>
        <w:tc>
          <w:tcPr>
            <w:tcW w:w="851" w:type="dxa"/>
            <w:shd w:val="clear" w:color="auto" w:fill="auto"/>
            <w:hideMark/>
          </w:tcPr>
          <w:p w:rsidR="000707B7" w:rsidRPr="0049615E" w:rsidRDefault="000707B7" w:rsidP="00DA05FB">
            <w:pPr>
              <w:spacing w:after="200" w:line="276" w:lineRule="auto"/>
              <w:jc w:val="both"/>
              <w:rPr>
                <w:b/>
                <w:bCs/>
              </w:rPr>
            </w:pPr>
          </w:p>
        </w:tc>
        <w:tc>
          <w:tcPr>
            <w:tcW w:w="709" w:type="dxa"/>
            <w:shd w:val="pct25" w:color="auto" w:fill="auto"/>
          </w:tcPr>
          <w:p w:rsidR="000707B7" w:rsidRPr="0049615E" w:rsidRDefault="000707B7" w:rsidP="00DA05FB">
            <w:pPr>
              <w:spacing w:after="200" w:line="276" w:lineRule="auto"/>
              <w:jc w:val="both"/>
              <w:rPr>
                <w:b/>
                <w:bCs/>
              </w:rPr>
            </w:pPr>
          </w:p>
        </w:tc>
        <w:tc>
          <w:tcPr>
            <w:tcW w:w="842" w:type="dxa"/>
            <w:shd w:val="clear" w:color="auto" w:fill="auto"/>
            <w:hideMark/>
          </w:tcPr>
          <w:p w:rsidR="000707B7" w:rsidRPr="0049615E" w:rsidRDefault="000707B7" w:rsidP="00DA05FB">
            <w:pPr>
              <w:spacing w:after="200" w:line="276" w:lineRule="auto"/>
              <w:jc w:val="both"/>
              <w:rPr>
                <w:b/>
                <w:bCs/>
              </w:rPr>
            </w:pPr>
          </w:p>
        </w:tc>
        <w:tc>
          <w:tcPr>
            <w:tcW w:w="639" w:type="dxa"/>
            <w:gridSpan w:val="2"/>
            <w:shd w:val="pct25" w:color="auto" w:fill="auto"/>
          </w:tcPr>
          <w:p w:rsidR="000707B7" w:rsidRPr="0049615E" w:rsidRDefault="000707B7" w:rsidP="00DA05FB">
            <w:pPr>
              <w:spacing w:after="200" w:line="276" w:lineRule="auto"/>
              <w:jc w:val="both"/>
              <w:rPr>
                <w:b/>
                <w:bCs/>
              </w:rPr>
            </w:pPr>
          </w:p>
        </w:tc>
      </w:tr>
    </w:tbl>
    <w:p w:rsidR="000707B7" w:rsidRPr="0049615E" w:rsidRDefault="000707B7" w:rsidP="000707B7">
      <w:pPr>
        <w:spacing w:after="200" w:line="276" w:lineRule="auto"/>
        <w:rPr>
          <w:rFonts w:ascii="Cambria" w:hAnsi="Cambria"/>
        </w:rPr>
      </w:pPr>
    </w:p>
    <w:p w:rsidR="000707B7" w:rsidRPr="0049615E" w:rsidRDefault="000707B7" w:rsidP="000707B7">
      <w:pPr>
        <w:spacing w:after="200" w:line="276" w:lineRule="auto"/>
        <w:rPr>
          <w:rFonts w:ascii="Cambria" w:hAnsi="Cambria"/>
        </w:rPr>
      </w:pPr>
    </w:p>
    <w:p w:rsidR="000707B7" w:rsidRPr="0049615E" w:rsidRDefault="000707B7" w:rsidP="000707B7">
      <w:pPr>
        <w:spacing w:after="200" w:line="276" w:lineRule="auto"/>
        <w:rPr>
          <w:rFonts w:ascii="Cambria" w:hAnsi="Cambria"/>
        </w:rPr>
        <w:sectPr w:rsidR="000707B7" w:rsidRPr="0049615E" w:rsidSect="00DA05FB">
          <w:pgSz w:w="11906" w:h="16838"/>
          <w:pgMar w:top="1134" w:right="1134" w:bottom="851" w:left="1418" w:header="720" w:footer="567" w:gutter="0"/>
          <w:cols w:space="720"/>
          <w:docGrid w:linePitch="299"/>
        </w:sectPr>
      </w:pPr>
    </w:p>
    <w:p w:rsidR="000707B7" w:rsidRPr="00FE1904" w:rsidRDefault="000707B7" w:rsidP="000707B7">
      <w:pPr>
        <w:spacing w:after="200" w:line="276" w:lineRule="auto"/>
        <w:rPr>
          <w:b/>
          <w:u w:val="single"/>
        </w:rPr>
      </w:pPr>
      <w:r w:rsidRPr="00FE1904">
        <w:rPr>
          <w:b/>
          <w:u w:val="single"/>
        </w:rPr>
        <w:lastRenderedPageBreak/>
        <w:t>Présentation des ressources financières globales de l’</w:t>
      </w:r>
      <w:r>
        <w:rPr>
          <w:b/>
          <w:u w:val="single"/>
        </w:rPr>
        <w:t>OSC</w:t>
      </w:r>
      <w:r w:rsidRPr="00FE1904">
        <w:rPr>
          <w:b/>
          <w:u w:val="single"/>
        </w:rPr>
        <w:t xml:space="preserve"> sur les trois dernières années</w:t>
      </w:r>
    </w:p>
    <w:tbl>
      <w:tblPr>
        <w:tblpPr w:leftFromText="141" w:rightFromText="141" w:vertAnchor="page" w:horzAnchor="margin" w:tblpX="-459" w:tblpY="21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3402"/>
        <w:gridCol w:w="1417"/>
        <w:gridCol w:w="1418"/>
        <w:gridCol w:w="3544"/>
        <w:gridCol w:w="1417"/>
        <w:gridCol w:w="1418"/>
      </w:tblGrid>
      <w:tr w:rsidR="000707B7" w:rsidRPr="0049615E" w:rsidTr="00DA05FB">
        <w:trPr>
          <w:trHeight w:val="928"/>
        </w:trPr>
        <w:tc>
          <w:tcPr>
            <w:tcW w:w="959" w:type="dxa"/>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line="276" w:lineRule="auto"/>
              <w:jc w:val="both"/>
              <w:rPr>
                <w:b/>
              </w:rPr>
            </w:pPr>
            <w:r w:rsidRPr="0049615E">
              <w:rPr>
                <w:b/>
              </w:rPr>
              <w:t>Année</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line="276" w:lineRule="auto"/>
              <w:jc w:val="center"/>
              <w:rPr>
                <w:b/>
              </w:rPr>
            </w:pPr>
            <w:r w:rsidRPr="0049615E">
              <w:rPr>
                <w:b/>
              </w:rPr>
              <w:t>Total des produits de l’OSC</w:t>
            </w:r>
            <w:r w:rsidRPr="0049615E">
              <w:rPr>
                <w:b/>
                <w:vertAlign w:val="superscript"/>
              </w:rPr>
              <w:footnoteReference w:id="8"/>
            </w:r>
            <w:r w:rsidRPr="0049615E">
              <w:rPr>
                <w:b/>
              </w:rPr>
              <w:t xml:space="preserve"> </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line="276" w:lineRule="auto"/>
              <w:jc w:val="both"/>
              <w:rPr>
                <w:b/>
              </w:rPr>
            </w:pPr>
            <w:r w:rsidRPr="0049615E">
              <w:rPr>
                <w:b/>
              </w:rPr>
              <w:t>Dont ressources publiques</w:t>
            </w:r>
            <w:r w:rsidRPr="0049615E">
              <w:rPr>
                <w:vertAlign w:val="superscript"/>
              </w:rPr>
              <w:footnoteReference w:id="9"/>
            </w:r>
          </w:p>
        </w:tc>
        <w:tc>
          <w:tcPr>
            <w:tcW w:w="1418" w:type="dxa"/>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line="276" w:lineRule="auto"/>
              <w:jc w:val="center"/>
              <w:rPr>
                <w:b/>
              </w:rPr>
            </w:pPr>
            <w:r w:rsidRPr="0049615E">
              <w:rPr>
                <w:b/>
              </w:rPr>
              <w:t>% du total des produits</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line="276" w:lineRule="auto"/>
              <w:jc w:val="both"/>
              <w:rPr>
                <w:b/>
              </w:rPr>
            </w:pPr>
            <w:r w:rsidRPr="0049615E">
              <w:rPr>
                <w:b/>
              </w:rPr>
              <w:t>Dont ressources privées</w:t>
            </w:r>
            <w:r w:rsidRPr="0049615E">
              <w:rPr>
                <w:b/>
                <w:vertAlign w:val="superscript"/>
              </w:rPr>
              <w:footnoteReference w:id="10"/>
            </w:r>
          </w:p>
        </w:tc>
        <w:tc>
          <w:tcPr>
            <w:tcW w:w="1418" w:type="dxa"/>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line="276" w:lineRule="auto"/>
              <w:jc w:val="center"/>
              <w:rPr>
                <w:b/>
              </w:rPr>
            </w:pPr>
            <w:r w:rsidRPr="0049615E">
              <w:rPr>
                <w:b/>
              </w:rPr>
              <w:t>% du total des produits</w:t>
            </w:r>
          </w:p>
        </w:tc>
      </w:tr>
      <w:tr w:rsidR="000707B7" w:rsidRPr="0049615E" w:rsidTr="00DA05FB">
        <w:trPr>
          <w:trHeight w:val="39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jc w:val="both"/>
              <w:rPr>
                <w:b/>
              </w:rPr>
            </w:pPr>
            <w:r w:rsidRPr="0049615E">
              <w:rPr>
                <w:b/>
              </w:rPr>
              <w:t>2016 (validé ou prévisionnel)</w:t>
            </w:r>
          </w:p>
        </w:tc>
        <w:tc>
          <w:tcPr>
            <w:tcW w:w="1701" w:type="dxa"/>
            <w:vMerge w:val="restart"/>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3402"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rPr>
                <w:b/>
              </w:rPr>
            </w:pPr>
            <w:r w:rsidRPr="0049615E">
              <w:rPr>
                <w:b/>
              </w:rPr>
              <w:t>Montant total :</w:t>
            </w:r>
          </w:p>
        </w:tc>
        <w:tc>
          <w:tcPr>
            <w:tcW w:w="1417"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3544" w:type="dxa"/>
            <w:tcBorders>
              <w:top w:val="single" w:sz="4" w:space="0" w:color="auto"/>
              <w:left w:val="single" w:sz="4" w:space="0" w:color="auto"/>
              <w:bottom w:val="single" w:sz="4" w:space="0" w:color="auto"/>
              <w:right w:val="single" w:sz="4" w:space="0" w:color="auto"/>
            </w:tcBorders>
            <w:hideMark/>
          </w:tcPr>
          <w:p w:rsidR="000707B7" w:rsidRPr="0049615E" w:rsidRDefault="000707B7" w:rsidP="00DA05FB">
            <w:pPr>
              <w:spacing w:after="200" w:line="276" w:lineRule="auto"/>
              <w:jc w:val="both"/>
              <w:rPr>
                <w:b/>
              </w:rPr>
            </w:pPr>
            <w:r w:rsidRPr="0049615E">
              <w:rPr>
                <w:b/>
              </w:rPr>
              <w:t>Montant total :</w:t>
            </w:r>
          </w:p>
        </w:tc>
        <w:tc>
          <w:tcPr>
            <w:tcW w:w="1417"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r>
      <w:tr w:rsidR="000707B7" w:rsidRPr="0049615E" w:rsidTr="00DA05FB">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rPr>
                <w:b/>
              </w:rPr>
            </w:pPr>
          </w:p>
        </w:tc>
        <w:tc>
          <w:tcPr>
            <w:tcW w:w="3402"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pPr>
            <w:r w:rsidRPr="0049615E">
              <w:t>Dont AFD :</w:t>
            </w:r>
          </w:p>
        </w:tc>
        <w:tc>
          <w:tcPr>
            <w:tcW w:w="1417"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c>
          <w:tcPr>
            <w:tcW w:w="1418"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c>
          <w:tcPr>
            <w:tcW w:w="3544" w:type="dxa"/>
            <w:vMerge w:val="restart"/>
            <w:tcBorders>
              <w:top w:val="single" w:sz="4" w:space="0" w:color="auto"/>
              <w:left w:val="single" w:sz="4" w:space="0" w:color="auto"/>
              <w:bottom w:val="single" w:sz="4" w:space="0" w:color="auto"/>
              <w:right w:val="single" w:sz="4" w:space="0" w:color="auto"/>
            </w:tcBorders>
            <w:hideMark/>
          </w:tcPr>
          <w:p w:rsidR="000707B7" w:rsidRPr="0049615E" w:rsidRDefault="000707B7" w:rsidP="00DA05FB">
            <w:pPr>
              <w:spacing w:line="276" w:lineRule="auto"/>
            </w:pPr>
            <w:r w:rsidRPr="0049615E">
              <w:t>Dont contributeur(s) à plus de 15% du budget total de l’OSC</w:t>
            </w:r>
            <w:r w:rsidRPr="0049615E">
              <w:rPr>
                <w:vertAlign w:val="superscript"/>
              </w:rPr>
              <w:footnoteReference w:id="11"/>
            </w:r>
            <w:r w:rsidRPr="0049615E">
              <w:t>:</w:t>
            </w:r>
          </w:p>
          <w:p w:rsidR="000707B7" w:rsidRPr="0049615E" w:rsidRDefault="000707B7" w:rsidP="00DA05FB">
            <w:pPr>
              <w:spacing w:line="276" w:lineRule="auto"/>
            </w:pPr>
            <w:r w:rsidRPr="0049615E">
              <w:t xml:space="preserve">-  préciser nom et montant </w:t>
            </w:r>
          </w:p>
          <w:p w:rsidR="000707B7" w:rsidRPr="0049615E" w:rsidRDefault="000707B7" w:rsidP="00DA05FB">
            <w:pPr>
              <w:spacing w:line="276" w:lineRule="auto"/>
              <w:jc w:val="both"/>
            </w:pPr>
            <w:r w:rsidRPr="0049615E">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c>
          <w:tcPr>
            <w:tcW w:w="1418" w:type="dxa"/>
            <w:vMerge w:val="restart"/>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r>
      <w:tr w:rsidR="000707B7" w:rsidRPr="0049615E" w:rsidTr="00DA05FB">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rPr>
                <w:b/>
              </w:rPr>
            </w:pPr>
          </w:p>
        </w:tc>
        <w:tc>
          <w:tcPr>
            <w:tcW w:w="3402"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line="276" w:lineRule="auto"/>
            </w:pPr>
            <w:r w:rsidRPr="0049615E">
              <w:t>Dont autres ministères centraux :</w:t>
            </w:r>
          </w:p>
        </w:tc>
        <w:tc>
          <w:tcPr>
            <w:tcW w:w="1417"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c>
          <w:tcPr>
            <w:tcW w:w="1418"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pPr>
          </w:p>
        </w:tc>
      </w:tr>
      <w:tr w:rsidR="000707B7" w:rsidRPr="0049615E" w:rsidTr="00DA05FB">
        <w:trPr>
          <w:trHeight w:val="409"/>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jc w:val="both"/>
              <w:rPr>
                <w:b/>
              </w:rPr>
            </w:pPr>
            <w:r w:rsidRPr="0049615E">
              <w:rPr>
                <w:b/>
              </w:rPr>
              <w:t>2015</w:t>
            </w:r>
          </w:p>
        </w:tc>
        <w:tc>
          <w:tcPr>
            <w:tcW w:w="1701" w:type="dxa"/>
            <w:vMerge w:val="restart"/>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3402"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rPr>
                <w:b/>
              </w:rPr>
            </w:pPr>
            <w:r w:rsidRPr="0049615E">
              <w:rPr>
                <w:b/>
              </w:rPr>
              <w:t>Montant total :</w:t>
            </w:r>
          </w:p>
        </w:tc>
        <w:tc>
          <w:tcPr>
            <w:tcW w:w="1417"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3544" w:type="dxa"/>
            <w:tcBorders>
              <w:top w:val="single" w:sz="4" w:space="0" w:color="auto"/>
              <w:left w:val="single" w:sz="4" w:space="0" w:color="auto"/>
              <w:bottom w:val="single" w:sz="4" w:space="0" w:color="auto"/>
              <w:right w:val="single" w:sz="4" w:space="0" w:color="auto"/>
            </w:tcBorders>
            <w:hideMark/>
          </w:tcPr>
          <w:p w:rsidR="000707B7" w:rsidRPr="0049615E" w:rsidRDefault="000707B7" w:rsidP="00DA05FB">
            <w:pPr>
              <w:spacing w:after="200" w:line="276" w:lineRule="auto"/>
              <w:jc w:val="both"/>
              <w:rPr>
                <w:b/>
              </w:rPr>
            </w:pPr>
            <w:r w:rsidRPr="0049615E">
              <w:rPr>
                <w:b/>
              </w:rPr>
              <w:t>Montant total :</w:t>
            </w:r>
          </w:p>
        </w:tc>
        <w:tc>
          <w:tcPr>
            <w:tcW w:w="1417"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r>
      <w:tr w:rsidR="000707B7" w:rsidRPr="0049615E" w:rsidTr="00DA05FB">
        <w:trPr>
          <w:trHeight w:val="36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rPr>
                <w:b/>
              </w:rPr>
            </w:pPr>
          </w:p>
        </w:tc>
        <w:tc>
          <w:tcPr>
            <w:tcW w:w="3402"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pPr>
            <w:r w:rsidRPr="0049615E">
              <w:t>Dont AFD :</w:t>
            </w:r>
          </w:p>
        </w:tc>
        <w:tc>
          <w:tcPr>
            <w:tcW w:w="1417"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c>
          <w:tcPr>
            <w:tcW w:w="1418"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c>
          <w:tcPr>
            <w:tcW w:w="3544" w:type="dxa"/>
            <w:vMerge w:val="restart"/>
            <w:tcBorders>
              <w:top w:val="single" w:sz="4" w:space="0" w:color="auto"/>
              <w:left w:val="single" w:sz="4" w:space="0" w:color="auto"/>
              <w:bottom w:val="single" w:sz="4" w:space="0" w:color="auto"/>
              <w:right w:val="single" w:sz="4" w:space="0" w:color="auto"/>
            </w:tcBorders>
            <w:hideMark/>
          </w:tcPr>
          <w:p w:rsidR="000707B7" w:rsidRPr="0049615E" w:rsidRDefault="000707B7" w:rsidP="00DA05FB">
            <w:pPr>
              <w:spacing w:line="276" w:lineRule="auto"/>
            </w:pPr>
            <w:r w:rsidRPr="0049615E">
              <w:t>Dont contributeur(s) à plus de 15% du budget total de l’OSC</w:t>
            </w:r>
            <w:r w:rsidRPr="0049615E">
              <w:rPr>
                <w:vertAlign w:val="superscript"/>
              </w:rPr>
              <w:t>8</w:t>
            </w:r>
            <w:r w:rsidRPr="0049615E">
              <w:t xml:space="preserve"> :</w:t>
            </w:r>
          </w:p>
          <w:p w:rsidR="000707B7" w:rsidRPr="0049615E" w:rsidRDefault="000707B7" w:rsidP="00DA05FB">
            <w:pPr>
              <w:spacing w:line="276" w:lineRule="auto"/>
            </w:pPr>
            <w:r w:rsidRPr="0049615E">
              <w:t>- préciser nom et montant</w:t>
            </w:r>
          </w:p>
          <w:p w:rsidR="000707B7" w:rsidRPr="0049615E" w:rsidRDefault="000707B7" w:rsidP="00DA05FB">
            <w:pPr>
              <w:spacing w:line="276" w:lineRule="auto"/>
              <w:jc w:val="both"/>
            </w:pPr>
            <w:r w:rsidRPr="0049615E">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c>
          <w:tcPr>
            <w:tcW w:w="1418" w:type="dxa"/>
            <w:vMerge w:val="restart"/>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r>
      <w:tr w:rsidR="000707B7" w:rsidRPr="0049615E" w:rsidTr="00DA05FB">
        <w:trPr>
          <w:trHeight w:val="7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rPr>
                <w:b/>
              </w:rPr>
            </w:pPr>
          </w:p>
        </w:tc>
        <w:tc>
          <w:tcPr>
            <w:tcW w:w="3402"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pPr>
            <w:r w:rsidRPr="0049615E">
              <w:t>Dont autres ministères centraux :</w:t>
            </w:r>
          </w:p>
        </w:tc>
        <w:tc>
          <w:tcPr>
            <w:tcW w:w="1417"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c>
          <w:tcPr>
            <w:tcW w:w="1418"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pPr>
          </w:p>
        </w:tc>
      </w:tr>
      <w:tr w:rsidR="000707B7" w:rsidRPr="0049615E" w:rsidTr="00DA05FB">
        <w:trPr>
          <w:trHeight w:val="11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after="200" w:line="276" w:lineRule="auto"/>
              <w:jc w:val="both"/>
              <w:rPr>
                <w:b/>
              </w:rPr>
            </w:pPr>
            <w:r w:rsidRPr="0049615E">
              <w:rPr>
                <w:b/>
              </w:rPr>
              <w:t>2014</w:t>
            </w:r>
          </w:p>
        </w:tc>
        <w:tc>
          <w:tcPr>
            <w:tcW w:w="1701" w:type="dxa"/>
            <w:vMerge w:val="restart"/>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3402"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rPr>
                <w:b/>
              </w:rPr>
            </w:pPr>
            <w:r w:rsidRPr="0049615E">
              <w:rPr>
                <w:b/>
              </w:rPr>
              <w:t>Montant total :</w:t>
            </w:r>
          </w:p>
        </w:tc>
        <w:tc>
          <w:tcPr>
            <w:tcW w:w="1417"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3544" w:type="dxa"/>
            <w:tcBorders>
              <w:top w:val="single" w:sz="4" w:space="0" w:color="auto"/>
              <w:left w:val="single" w:sz="4" w:space="0" w:color="auto"/>
              <w:bottom w:val="single" w:sz="4" w:space="0" w:color="auto"/>
              <w:right w:val="single" w:sz="4" w:space="0" w:color="auto"/>
            </w:tcBorders>
            <w:hideMark/>
          </w:tcPr>
          <w:p w:rsidR="000707B7" w:rsidRPr="0049615E" w:rsidRDefault="000707B7" w:rsidP="00DA05FB">
            <w:pPr>
              <w:spacing w:after="200" w:line="276" w:lineRule="auto"/>
              <w:jc w:val="both"/>
              <w:rPr>
                <w:b/>
              </w:rPr>
            </w:pPr>
            <w:r w:rsidRPr="0049615E">
              <w:rPr>
                <w:b/>
              </w:rPr>
              <w:t>Montant total :</w:t>
            </w:r>
          </w:p>
        </w:tc>
        <w:tc>
          <w:tcPr>
            <w:tcW w:w="1417"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after="200" w:line="276" w:lineRule="auto"/>
              <w:jc w:val="both"/>
              <w:rPr>
                <w:b/>
              </w:rPr>
            </w:pPr>
          </w:p>
        </w:tc>
      </w:tr>
      <w:tr w:rsidR="000707B7" w:rsidRPr="0049615E" w:rsidTr="00DA05FB">
        <w:trPr>
          <w:trHeight w:val="53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line="276" w:lineRule="auto"/>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07B7" w:rsidRPr="0049615E" w:rsidRDefault="000707B7" w:rsidP="00DA05FB">
            <w:pPr>
              <w:spacing w:line="276" w:lineRule="auto"/>
              <w:rPr>
                <w:b/>
              </w:rPr>
            </w:pPr>
          </w:p>
        </w:tc>
        <w:tc>
          <w:tcPr>
            <w:tcW w:w="3402"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line="276" w:lineRule="auto"/>
            </w:pPr>
            <w:r w:rsidRPr="0049615E">
              <w:t>Dont AFD :</w:t>
            </w:r>
          </w:p>
        </w:tc>
        <w:tc>
          <w:tcPr>
            <w:tcW w:w="1417"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line="276" w:lineRule="auto"/>
              <w:jc w:val="both"/>
            </w:pPr>
          </w:p>
        </w:tc>
        <w:tc>
          <w:tcPr>
            <w:tcW w:w="1418" w:type="dxa"/>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line="276" w:lineRule="auto"/>
              <w:jc w:val="both"/>
            </w:pPr>
          </w:p>
        </w:tc>
        <w:tc>
          <w:tcPr>
            <w:tcW w:w="3544" w:type="dxa"/>
            <w:vMerge w:val="restart"/>
            <w:tcBorders>
              <w:top w:val="single" w:sz="4" w:space="0" w:color="auto"/>
              <w:left w:val="single" w:sz="4" w:space="0" w:color="auto"/>
              <w:bottom w:val="single" w:sz="4" w:space="0" w:color="auto"/>
              <w:right w:val="single" w:sz="4" w:space="0" w:color="auto"/>
            </w:tcBorders>
            <w:hideMark/>
          </w:tcPr>
          <w:p w:rsidR="000707B7" w:rsidRPr="0049615E" w:rsidRDefault="000707B7" w:rsidP="00DA05FB">
            <w:pPr>
              <w:spacing w:line="276" w:lineRule="auto"/>
            </w:pPr>
            <w:r w:rsidRPr="0049615E">
              <w:t>Dont contributeur(s) à plus de 15% du budget total de l’OSC</w:t>
            </w:r>
            <w:r w:rsidRPr="0049615E">
              <w:rPr>
                <w:vertAlign w:val="superscript"/>
              </w:rPr>
              <w:t>8</w:t>
            </w:r>
            <w:r w:rsidRPr="0049615E">
              <w:t xml:space="preserve"> :</w:t>
            </w:r>
          </w:p>
          <w:p w:rsidR="000707B7" w:rsidRPr="0049615E" w:rsidRDefault="000707B7" w:rsidP="00DA05FB">
            <w:pPr>
              <w:spacing w:line="276" w:lineRule="auto"/>
            </w:pPr>
            <w:r w:rsidRPr="0049615E">
              <w:t>- préciser nom et montant</w:t>
            </w:r>
          </w:p>
          <w:p w:rsidR="000707B7" w:rsidRPr="0049615E" w:rsidRDefault="000707B7" w:rsidP="00DA05FB">
            <w:pPr>
              <w:spacing w:line="276" w:lineRule="auto"/>
              <w:jc w:val="both"/>
            </w:pPr>
            <w:r w:rsidRPr="0049615E">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line="276" w:lineRule="auto"/>
              <w:jc w:val="both"/>
            </w:pPr>
          </w:p>
        </w:tc>
        <w:tc>
          <w:tcPr>
            <w:tcW w:w="1418" w:type="dxa"/>
            <w:vMerge w:val="restart"/>
            <w:tcBorders>
              <w:top w:val="single" w:sz="4" w:space="0" w:color="auto"/>
              <w:left w:val="single" w:sz="4" w:space="0" w:color="auto"/>
              <w:bottom w:val="single" w:sz="4" w:space="0" w:color="auto"/>
              <w:right w:val="single" w:sz="4" w:space="0" w:color="auto"/>
            </w:tcBorders>
          </w:tcPr>
          <w:p w:rsidR="000707B7" w:rsidRPr="0049615E" w:rsidRDefault="000707B7" w:rsidP="00DA05FB">
            <w:pPr>
              <w:spacing w:line="276" w:lineRule="auto"/>
              <w:jc w:val="both"/>
            </w:pPr>
          </w:p>
        </w:tc>
      </w:tr>
    </w:tbl>
    <w:p w:rsidR="000707B7" w:rsidRDefault="000707B7" w:rsidP="000707B7">
      <w:pPr>
        <w:jc w:val="both"/>
        <w:rPr>
          <w:rFonts w:eastAsia="Times New Roman"/>
          <w:color w:val="000000"/>
          <w:lang w:eastAsia="fr-FR"/>
        </w:rPr>
        <w:sectPr w:rsidR="000707B7" w:rsidSect="00DA05FB">
          <w:pgSz w:w="16838" w:h="11906" w:orient="landscape" w:code="9"/>
          <w:pgMar w:top="1417" w:right="1417" w:bottom="1417" w:left="1417" w:header="720" w:footer="567" w:gutter="0"/>
          <w:cols w:space="720"/>
          <w:docGrid w:linePitch="299"/>
        </w:sectPr>
      </w:pPr>
    </w:p>
    <w:p w:rsidR="000707B7" w:rsidRDefault="000707B7" w:rsidP="000707B7">
      <w:pPr>
        <w:pStyle w:val="Style2"/>
      </w:pPr>
      <w:bookmarkStart w:id="166" w:name="_Toc319331995"/>
      <w:bookmarkStart w:id="167" w:name="_Toc333402884"/>
      <w:bookmarkStart w:id="168" w:name="_Toc445811773"/>
      <w:bookmarkStart w:id="169" w:name="_Toc445812519"/>
      <w:bookmarkStart w:id="170" w:name="_Toc445812872"/>
      <w:bookmarkStart w:id="171" w:name="_Toc445813117"/>
      <w:bookmarkStart w:id="172" w:name="_Toc445813452"/>
      <w:bookmarkStart w:id="173" w:name="_Toc463976049"/>
      <w:r w:rsidRPr="00B47BF9">
        <w:lastRenderedPageBreak/>
        <w:t>ANNEXE 4 :</w:t>
      </w:r>
      <w:r w:rsidRPr="00B47BF9">
        <w:tab/>
        <w:t>LISTE DES PARTENAIRES OU PARTIES-PRENANTES BENEFICIAIRES DE RETROCESSIONS</w:t>
      </w:r>
      <w:bookmarkEnd w:id="166"/>
      <w:bookmarkEnd w:id="167"/>
      <w:bookmarkEnd w:id="168"/>
      <w:bookmarkEnd w:id="169"/>
      <w:bookmarkEnd w:id="170"/>
      <w:bookmarkEnd w:id="171"/>
      <w:bookmarkEnd w:id="172"/>
      <w:bookmarkEnd w:id="173"/>
    </w:p>
    <w:p w:rsidR="000707B7" w:rsidRPr="00B47BF9" w:rsidRDefault="000707B7" w:rsidP="000707B7">
      <w:pPr>
        <w:pStyle w:val="Style2"/>
      </w:pPr>
    </w:p>
    <w:p w:rsidR="000707B7" w:rsidRPr="00B47BF9" w:rsidRDefault="000707B7" w:rsidP="000707B7">
      <w:pPr>
        <w:pBdr>
          <w:top w:val="single" w:sz="2" w:space="1" w:color="auto"/>
          <w:left w:val="single" w:sz="2" w:space="4" w:color="auto"/>
          <w:bottom w:val="single" w:sz="2" w:space="1" w:color="auto"/>
          <w:right w:val="single" w:sz="2" w:space="4" w:color="auto"/>
        </w:pBdr>
        <w:jc w:val="both"/>
        <w:rPr>
          <w:rFonts w:eastAsia="Times New Roman"/>
          <w:b/>
          <w:color w:val="FF0000"/>
          <w:lang w:eastAsia="fr-FR"/>
        </w:rPr>
      </w:pPr>
      <w:bookmarkStart w:id="174" w:name="_Toc319331996"/>
      <w:bookmarkStart w:id="175" w:name="_Toc324951154"/>
      <w:bookmarkStart w:id="176" w:name="_Toc324951499"/>
      <w:bookmarkStart w:id="177" w:name="_Toc325657230"/>
      <w:bookmarkStart w:id="178" w:name="_Toc326570856"/>
      <w:r w:rsidRPr="00B47BF9">
        <w:rPr>
          <w:rFonts w:eastAsia="Times New Roman"/>
          <w:b/>
          <w:color w:val="FF0000"/>
          <w:lang w:eastAsia="fr-FR"/>
        </w:rPr>
        <w:t>Indiquer la liste des partenaires ou parties-prenantes bénéficiaires d</w:t>
      </w:r>
      <w:r>
        <w:rPr>
          <w:rFonts w:eastAsia="Times New Roman"/>
          <w:b/>
          <w:color w:val="FF0000"/>
          <w:lang w:eastAsia="fr-FR"/>
        </w:rPr>
        <w:t>e rétrocessions supérieures à 5 000</w:t>
      </w:r>
      <w:r w:rsidRPr="00B47BF9">
        <w:rPr>
          <w:rFonts w:eastAsia="Times New Roman"/>
          <w:b/>
          <w:color w:val="FF0000"/>
          <w:lang w:eastAsia="fr-FR"/>
        </w:rPr>
        <w:t>€ et indiquer</w:t>
      </w:r>
      <w:r>
        <w:rPr>
          <w:rFonts w:eastAsia="Times New Roman"/>
          <w:b/>
          <w:color w:val="FF0000"/>
          <w:lang w:eastAsia="fr-FR"/>
        </w:rPr>
        <w:t>,</w:t>
      </w:r>
      <w:r w:rsidRPr="00B47BF9">
        <w:rPr>
          <w:rFonts w:eastAsia="Times New Roman"/>
          <w:b/>
          <w:color w:val="FF0000"/>
          <w:lang w:eastAsia="fr-FR"/>
        </w:rPr>
        <w:t xml:space="preserve"> pour chacun d’eux</w:t>
      </w:r>
      <w:r>
        <w:rPr>
          <w:rFonts w:eastAsia="Times New Roman"/>
          <w:b/>
          <w:color w:val="FF0000"/>
          <w:lang w:eastAsia="fr-FR"/>
        </w:rPr>
        <w:t>,</w:t>
      </w:r>
      <w:r w:rsidRPr="00B47BF9">
        <w:rPr>
          <w:rFonts w:eastAsia="Times New Roman"/>
          <w:b/>
          <w:color w:val="FF0000"/>
          <w:lang w:eastAsia="fr-FR"/>
        </w:rPr>
        <w:t xml:space="preserve"> le montant de la </w:t>
      </w:r>
      <w:bookmarkEnd w:id="174"/>
      <w:r w:rsidRPr="00B47BF9">
        <w:rPr>
          <w:rFonts w:eastAsia="Times New Roman"/>
          <w:b/>
          <w:color w:val="FF0000"/>
          <w:lang w:eastAsia="fr-FR"/>
        </w:rPr>
        <w:t xml:space="preserve">rétrocession </w:t>
      </w:r>
      <w:bookmarkEnd w:id="175"/>
      <w:bookmarkEnd w:id="176"/>
      <w:r w:rsidRPr="00B47BF9">
        <w:rPr>
          <w:rFonts w:eastAsia="Times New Roman"/>
          <w:b/>
          <w:color w:val="FF0000"/>
          <w:lang w:eastAsia="fr-FR"/>
        </w:rPr>
        <w:t>prévue dans le cadre du projet</w:t>
      </w:r>
      <w:bookmarkEnd w:id="177"/>
      <w:bookmarkEnd w:id="178"/>
      <w:r w:rsidRPr="00B47BF9">
        <w:rPr>
          <w:rFonts w:eastAsia="Times New Roman"/>
          <w:b/>
          <w:color w:val="FF0000"/>
          <w:lang w:eastAsia="fr-FR"/>
        </w:rPr>
        <w:t>.</w:t>
      </w:r>
    </w:p>
    <w:p w:rsidR="000707B7" w:rsidRPr="00B47BF9" w:rsidRDefault="000707B7" w:rsidP="000707B7">
      <w:pPr>
        <w:pBdr>
          <w:top w:val="single" w:sz="2" w:space="1" w:color="auto"/>
          <w:left w:val="single" w:sz="2" w:space="4" w:color="auto"/>
          <w:bottom w:val="single" w:sz="2" w:space="1" w:color="auto"/>
          <w:right w:val="single" w:sz="2" w:space="4" w:color="auto"/>
        </w:pBdr>
        <w:jc w:val="both"/>
        <w:rPr>
          <w:rFonts w:eastAsia="Times New Roman"/>
          <w:b/>
          <w:color w:val="FF0000"/>
          <w:lang w:eastAsia="fr-FR"/>
        </w:rPr>
      </w:pPr>
      <w:r w:rsidRPr="00B47BF9">
        <w:rPr>
          <w:rFonts w:eastAsia="Times New Roman"/>
          <w:b/>
          <w:color w:val="FF0000"/>
          <w:lang w:eastAsia="fr-FR"/>
        </w:rPr>
        <w:t>Veiller à joindre, pour chacun d’eux, la fiche de renseignement</w:t>
      </w:r>
      <w:r>
        <w:rPr>
          <w:rFonts w:eastAsia="Times New Roman"/>
          <w:b/>
          <w:color w:val="FF0000"/>
          <w:lang w:eastAsia="fr-FR"/>
        </w:rPr>
        <w:t>s</w:t>
      </w:r>
      <w:r w:rsidRPr="00B47BF9">
        <w:rPr>
          <w:rFonts w:eastAsia="Times New Roman"/>
          <w:b/>
          <w:color w:val="FF0000"/>
          <w:lang w:eastAsia="fr-FR"/>
        </w:rPr>
        <w:t xml:space="preserve"> partenaire (annexe 5).</w:t>
      </w:r>
    </w:p>
    <w:p w:rsidR="000707B7" w:rsidRPr="00B47BF9" w:rsidRDefault="000707B7" w:rsidP="000707B7">
      <w:pPr>
        <w:jc w:val="both"/>
        <w:rPr>
          <w:rFonts w:eastAsia="Times New Roman"/>
          <w:b/>
          <w:caps/>
          <w:color w:val="0000FF"/>
          <w:sz w:val="28"/>
          <w:lang w:eastAsia="fr-FR"/>
        </w:rPr>
      </w:pPr>
    </w:p>
    <w:p w:rsidR="000707B7" w:rsidRPr="00B47BF9" w:rsidRDefault="000707B7" w:rsidP="000707B7">
      <w:pPr>
        <w:jc w:val="both"/>
        <w:rPr>
          <w:rFonts w:eastAsia="Times New Roman"/>
          <w:b/>
          <w:caps/>
          <w:color w:val="0000FF"/>
          <w:sz w:val="28"/>
          <w:lang w:eastAsia="fr-FR"/>
        </w:rPr>
      </w:pP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2182"/>
        <w:gridCol w:w="2958"/>
      </w:tblGrid>
      <w:tr w:rsidR="000707B7" w:rsidRPr="0049615E" w:rsidTr="00DA05FB">
        <w:trPr>
          <w:trHeight w:val="1290"/>
        </w:trPr>
        <w:tc>
          <w:tcPr>
            <w:tcW w:w="4391" w:type="dxa"/>
            <w:shd w:val="clear" w:color="auto" w:fill="auto"/>
          </w:tcPr>
          <w:p w:rsidR="000707B7" w:rsidRPr="00B47BF9" w:rsidRDefault="000707B7" w:rsidP="00DA05FB">
            <w:pPr>
              <w:ind w:left="-6946" w:right="-108" w:firstLine="6946"/>
              <w:jc w:val="center"/>
              <w:rPr>
                <w:rFonts w:eastAsia="Times New Roman"/>
                <w:b/>
                <w:caps/>
                <w:color w:val="0000FF"/>
                <w:lang w:eastAsia="fr-FR"/>
              </w:rPr>
            </w:pPr>
            <w:r w:rsidRPr="00B47BF9">
              <w:rPr>
                <w:rFonts w:eastAsia="Times New Roman"/>
                <w:b/>
                <w:caps/>
                <w:color w:val="0000FF"/>
                <w:lang w:eastAsia="fr-FR"/>
              </w:rPr>
              <w:t>Nom COMPLET de l’O</w:t>
            </w:r>
            <w:r>
              <w:rPr>
                <w:rFonts w:eastAsia="Times New Roman"/>
                <w:b/>
                <w:caps/>
                <w:color w:val="0000FF"/>
                <w:lang w:eastAsia="fr-FR"/>
              </w:rPr>
              <w:t>SC</w:t>
            </w:r>
          </w:p>
          <w:p w:rsidR="000707B7" w:rsidRPr="00B47BF9" w:rsidRDefault="000707B7" w:rsidP="00DA05FB">
            <w:pPr>
              <w:tabs>
                <w:tab w:val="left" w:pos="4003"/>
              </w:tabs>
              <w:ind w:left="-6946" w:right="175" w:firstLine="7122"/>
              <w:jc w:val="center"/>
              <w:rPr>
                <w:rFonts w:eastAsia="Times New Roman"/>
                <w:b/>
                <w:caps/>
                <w:color w:val="0000FF"/>
                <w:lang w:eastAsia="fr-FR"/>
              </w:rPr>
            </w:pPr>
            <w:r w:rsidRPr="00B47BF9">
              <w:rPr>
                <w:rFonts w:eastAsia="Times New Roman"/>
                <w:b/>
                <w:caps/>
                <w:color w:val="0000FF"/>
                <w:lang w:eastAsia="fr-FR"/>
              </w:rPr>
              <w:t>(ET déroulER le sigle)</w:t>
            </w:r>
          </w:p>
        </w:tc>
        <w:tc>
          <w:tcPr>
            <w:tcW w:w="2040" w:type="dxa"/>
            <w:shd w:val="clear" w:color="auto" w:fill="auto"/>
          </w:tcPr>
          <w:p w:rsidR="000707B7" w:rsidRPr="00B47BF9" w:rsidRDefault="000707B7" w:rsidP="00DA05FB">
            <w:pPr>
              <w:ind w:left="176" w:right="34"/>
              <w:jc w:val="center"/>
              <w:rPr>
                <w:rFonts w:eastAsia="Times New Roman"/>
                <w:b/>
                <w:caps/>
                <w:color w:val="0000FF"/>
                <w:lang w:eastAsia="fr-FR"/>
              </w:rPr>
            </w:pPr>
            <w:r w:rsidRPr="00B47BF9">
              <w:rPr>
                <w:rFonts w:eastAsia="Times New Roman"/>
                <w:b/>
                <w:caps/>
                <w:color w:val="0000FF"/>
                <w:lang w:eastAsia="fr-FR"/>
              </w:rPr>
              <w:t>SIGLE</w:t>
            </w:r>
          </w:p>
          <w:p w:rsidR="000707B7" w:rsidRPr="00B47BF9" w:rsidRDefault="000707B7" w:rsidP="00DA05FB">
            <w:pPr>
              <w:ind w:left="176" w:right="34"/>
              <w:jc w:val="center"/>
              <w:rPr>
                <w:rFonts w:eastAsia="Times New Roman"/>
                <w:b/>
                <w:caps/>
                <w:color w:val="0000FF"/>
                <w:lang w:eastAsia="fr-FR"/>
              </w:rPr>
            </w:pPr>
            <w:r w:rsidRPr="00B47BF9">
              <w:rPr>
                <w:rFonts w:eastAsia="Times New Roman"/>
                <w:b/>
                <w:caps/>
                <w:color w:val="0000FF"/>
                <w:lang w:eastAsia="fr-FR"/>
              </w:rPr>
              <w:t>(uniquement SI UTILISe)</w:t>
            </w:r>
          </w:p>
          <w:p w:rsidR="000707B7" w:rsidRPr="00B47BF9" w:rsidRDefault="000707B7" w:rsidP="00DA05FB">
            <w:pPr>
              <w:ind w:right="-993"/>
              <w:rPr>
                <w:rFonts w:eastAsia="Times New Roman"/>
                <w:b/>
                <w:caps/>
                <w:color w:val="0000FF"/>
                <w:lang w:eastAsia="fr-FR"/>
              </w:rPr>
            </w:pPr>
          </w:p>
        </w:tc>
        <w:tc>
          <w:tcPr>
            <w:tcW w:w="2994" w:type="dxa"/>
            <w:shd w:val="clear" w:color="auto" w:fill="auto"/>
          </w:tcPr>
          <w:p w:rsidR="000707B7" w:rsidRPr="00B47BF9" w:rsidRDefault="000707B7" w:rsidP="00DA05FB">
            <w:pPr>
              <w:jc w:val="center"/>
              <w:rPr>
                <w:rFonts w:eastAsia="Times New Roman"/>
                <w:b/>
                <w:caps/>
                <w:color w:val="0000FF"/>
                <w:lang w:eastAsia="fr-FR"/>
              </w:rPr>
            </w:pPr>
            <w:r w:rsidRPr="00B47BF9">
              <w:rPr>
                <w:rFonts w:eastAsia="Times New Roman"/>
                <w:b/>
                <w:caps/>
                <w:color w:val="0000FF"/>
                <w:lang w:eastAsia="fr-FR"/>
              </w:rPr>
              <w:t xml:space="preserve">Montant prévu </w:t>
            </w:r>
          </w:p>
          <w:p w:rsidR="000707B7" w:rsidRPr="00B47BF9" w:rsidRDefault="000707B7" w:rsidP="00DA05FB">
            <w:pPr>
              <w:jc w:val="center"/>
              <w:rPr>
                <w:rFonts w:eastAsia="Times New Roman"/>
                <w:b/>
                <w:caps/>
                <w:color w:val="0000FF"/>
                <w:lang w:eastAsia="fr-FR"/>
              </w:rPr>
            </w:pPr>
            <w:r w:rsidRPr="00B47BF9">
              <w:rPr>
                <w:rFonts w:eastAsia="Times New Roman"/>
                <w:b/>
                <w:caps/>
                <w:color w:val="0000FF"/>
                <w:lang w:eastAsia="fr-FR"/>
              </w:rPr>
              <w:t>(sI supérieur A 5</w:t>
            </w:r>
            <w:r>
              <w:rPr>
                <w:rFonts w:eastAsia="Times New Roman"/>
                <w:b/>
                <w:caps/>
                <w:color w:val="0000FF"/>
                <w:lang w:eastAsia="fr-FR"/>
              </w:rPr>
              <w:t xml:space="preserve"> 000</w:t>
            </w:r>
            <w:r w:rsidRPr="00B47BF9">
              <w:rPr>
                <w:rFonts w:eastAsia="Times New Roman"/>
                <w:b/>
                <w:caps/>
                <w:color w:val="0000FF"/>
                <w:lang w:eastAsia="fr-FR"/>
              </w:rPr>
              <w:t>€)</w:t>
            </w:r>
          </w:p>
          <w:p w:rsidR="000707B7" w:rsidRPr="00B47BF9" w:rsidRDefault="000707B7" w:rsidP="00DA05FB">
            <w:pPr>
              <w:ind w:right="-993"/>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r w:rsidR="000707B7" w:rsidRPr="0049615E" w:rsidTr="00DA05FB">
        <w:tc>
          <w:tcPr>
            <w:tcW w:w="4391" w:type="dxa"/>
            <w:shd w:val="clear" w:color="auto" w:fill="auto"/>
          </w:tcPr>
          <w:p w:rsidR="000707B7" w:rsidRPr="00B47BF9" w:rsidRDefault="000707B7" w:rsidP="00DA05FB">
            <w:pPr>
              <w:ind w:right="-993"/>
              <w:rPr>
                <w:rFonts w:eastAsia="Times New Roman"/>
                <w:b/>
                <w:caps/>
                <w:color w:val="0000FF"/>
                <w:lang w:eastAsia="fr-FR"/>
              </w:rPr>
            </w:pPr>
          </w:p>
        </w:tc>
        <w:tc>
          <w:tcPr>
            <w:tcW w:w="2040" w:type="dxa"/>
            <w:shd w:val="clear" w:color="auto" w:fill="auto"/>
          </w:tcPr>
          <w:p w:rsidR="000707B7" w:rsidRPr="00B47BF9" w:rsidRDefault="000707B7" w:rsidP="00DA05FB">
            <w:pPr>
              <w:ind w:right="86"/>
              <w:jc w:val="center"/>
              <w:rPr>
                <w:rFonts w:eastAsia="Times New Roman"/>
                <w:b/>
                <w:caps/>
                <w:color w:val="0000FF"/>
                <w:lang w:eastAsia="fr-FR"/>
              </w:rPr>
            </w:pPr>
          </w:p>
        </w:tc>
        <w:tc>
          <w:tcPr>
            <w:tcW w:w="2994" w:type="dxa"/>
            <w:shd w:val="clear" w:color="auto" w:fill="auto"/>
          </w:tcPr>
          <w:p w:rsidR="000707B7" w:rsidRPr="00B47BF9" w:rsidRDefault="000707B7" w:rsidP="00DA05FB">
            <w:pPr>
              <w:ind w:right="245"/>
              <w:jc w:val="right"/>
              <w:rPr>
                <w:rFonts w:eastAsia="Times New Roman"/>
                <w:b/>
                <w:caps/>
                <w:color w:val="0000FF"/>
                <w:lang w:eastAsia="fr-FR"/>
              </w:rPr>
            </w:pPr>
          </w:p>
        </w:tc>
      </w:tr>
    </w:tbl>
    <w:p w:rsidR="000707B7" w:rsidRPr="00B47BF9" w:rsidRDefault="000707B7" w:rsidP="000707B7">
      <w:pPr>
        <w:ind w:left="6946" w:right="-993" w:hanging="7223"/>
        <w:jc w:val="center"/>
        <w:rPr>
          <w:rFonts w:eastAsia="Times New Roman"/>
          <w:b/>
          <w:caps/>
          <w:color w:val="0000FF"/>
          <w:lang w:eastAsia="fr-FR"/>
        </w:rPr>
      </w:pPr>
    </w:p>
    <w:p w:rsidR="000707B7" w:rsidRPr="00B47BF9" w:rsidRDefault="000707B7" w:rsidP="000707B7">
      <w:pPr>
        <w:ind w:left="6946" w:right="-993" w:hanging="7223"/>
        <w:jc w:val="center"/>
        <w:rPr>
          <w:rFonts w:eastAsia="Times New Roman"/>
          <w:b/>
          <w:caps/>
          <w:color w:val="0000FF"/>
          <w:lang w:eastAsia="fr-FR"/>
        </w:rPr>
      </w:pPr>
      <w:r w:rsidRPr="00B47BF9">
        <w:rPr>
          <w:rFonts w:eastAsia="Times New Roman"/>
          <w:b/>
          <w:caps/>
          <w:color w:val="0000FF"/>
          <w:lang w:eastAsia="fr-FR"/>
        </w:rPr>
        <w:t xml:space="preserve">date ET SIGNATURE </w:t>
      </w:r>
    </w:p>
    <w:p w:rsidR="000707B7" w:rsidRPr="00B47BF9" w:rsidRDefault="000707B7" w:rsidP="000707B7">
      <w:pPr>
        <w:rPr>
          <w:lang w:eastAsia="fr-FR"/>
        </w:rPr>
      </w:pPr>
      <w:r w:rsidRPr="00B47BF9">
        <w:rPr>
          <w:rFonts w:eastAsia="Times New Roman"/>
          <w:lang w:eastAsia="fr-FR"/>
        </w:rPr>
        <w:lastRenderedPageBreak/>
        <w:br w:type="page"/>
      </w:r>
    </w:p>
    <w:p w:rsidR="000707B7" w:rsidRPr="00B47BF9" w:rsidRDefault="000707B7" w:rsidP="000707B7">
      <w:pPr>
        <w:pStyle w:val="Style2"/>
      </w:pPr>
      <w:bookmarkStart w:id="179" w:name="_Toc445811774"/>
      <w:bookmarkStart w:id="180" w:name="_Toc445812520"/>
      <w:bookmarkStart w:id="181" w:name="_Toc445812873"/>
      <w:bookmarkStart w:id="182" w:name="_Toc445813118"/>
      <w:bookmarkStart w:id="183" w:name="_Toc445813453"/>
      <w:bookmarkStart w:id="184" w:name="_Toc463976050"/>
      <w:r w:rsidRPr="00B47BF9">
        <w:lastRenderedPageBreak/>
        <w:t>Annexe 5 :</w:t>
      </w:r>
      <w:r w:rsidRPr="00B47BF9">
        <w:tab/>
      </w:r>
      <w:r w:rsidRPr="00B47BF9">
        <w:rPr>
          <w:caps/>
        </w:rPr>
        <w:t>FICHE(S) DE RENSEIGNEMENT</w:t>
      </w:r>
      <w:r>
        <w:rPr>
          <w:caps/>
        </w:rPr>
        <w:t>S</w:t>
      </w:r>
      <w:r w:rsidRPr="00B47BF9">
        <w:rPr>
          <w:caps/>
        </w:rPr>
        <w:t xml:space="preserve"> RELATIVE</w:t>
      </w:r>
      <w:r>
        <w:rPr>
          <w:caps/>
        </w:rPr>
        <w:t>(S)</w:t>
      </w:r>
      <w:r w:rsidRPr="00B47BF9">
        <w:rPr>
          <w:caps/>
        </w:rPr>
        <w:t xml:space="preserve"> AU(X) PARTENAIRE(S</w:t>
      </w:r>
      <w:r w:rsidRPr="00B47BF9">
        <w:t>)</w:t>
      </w:r>
      <w:bookmarkEnd w:id="179"/>
      <w:bookmarkEnd w:id="180"/>
      <w:bookmarkEnd w:id="181"/>
      <w:bookmarkEnd w:id="182"/>
      <w:bookmarkEnd w:id="183"/>
      <w:bookmarkEnd w:id="184"/>
      <w:r w:rsidRPr="00B47BF9">
        <w:t xml:space="preserve"> </w:t>
      </w:r>
    </w:p>
    <w:p w:rsidR="000707B7" w:rsidRPr="00B47BF9" w:rsidRDefault="000707B7" w:rsidP="000707B7">
      <w:pPr>
        <w:jc w:val="both"/>
        <w:rPr>
          <w:rFonts w:eastAsia="Times New Roman"/>
          <w:b/>
          <w:bCs/>
          <w:i/>
          <w:snapToGrid w:val="0"/>
          <w:color w:val="FF0000"/>
          <w:lang w:eastAsia="fr-FR"/>
        </w:rPr>
      </w:pPr>
      <w:r w:rsidRPr="00B47BF9">
        <w:rPr>
          <w:rFonts w:eastAsia="Times New Roman"/>
          <w:b/>
          <w:bCs/>
          <w:i/>
          <w:snapToGrid w:val="0"/>
          <w:color w:val="FF0000"/>
          <w:lang w:eastAsia="fr-FR"/>
        </w:rPr>
        <w:t xml:space="preserve">1/ Pour un projet impliquant </w:t>
      </w:r>
      <w:r w:rsidRPr="00B47BF9">
        <w:rPr>
          <w:rFonts w:eastAsia="Times New Roman"/>
          <w:b/>
          <w:bCs/>
          <w:i/>
          <w:snapToGrid w:val="0"/>
          <w:color w:val="FF0000"/>
          <w:u w:val="single"/>
          <w:lang w:eastAsia="fr-FR"/>
        </w:rPr>
        <w:t>&lt; 5 partenaires</w:t>
      </w:r>
      <w:r w:rsidRPr="00B47BF9">
        <w:rPr>
          <w:rFonts w:eastAsia="Times New Roman"/>
          <w:b/>
          <w:bCs/>
          <w:i/>
          <w:snapToGrid w:val="0"/>
          <w:color w:val="FF0000"/>
          <w:lang w:eastAsia="fr-FR"/>
        </w:rPr>
        <w:t xml:space="preserve">, merci de remplir une fiche correspondant au modèle ci-dessous pour chaque partenaire </w:t>
      </w:r>
      <w:r w:rsidRPr="00B47BF9">
        <w:rPr>
          <w:rFonts w:eastAsia="Times New Roman"/>
          <w:b/>
          <w:bCs/>
          <w:i/>
          <w:snapToGrid w:val="0"/>
          <w:color w:val="FF0000"/>
          <w:u w:val="single"/>
          <w:lang w:eastAsia="fr-FR"/>
        </w:rPr>
        <w:t>(1 page maximum par partenaire, supprimer les notes de bas de page</w:t>
      </w:r>
      <w:r w:rsidRPr="00B47BF9">
        <w:rPr>
          <w:rFonts w:eastAsia="Times New Roman"/>
          <w:b/>
          <w:bCs/>
          <w:i/>
          <w:snapToGrid w:val="0"/>
          <w:color w:val="FF0000"/>
          <w:lang w:eastAsia="fr-FR"/>
        </w:rPr>
        <w:t>) :</w:t>
      </w:r>
    </w:p>
    <w:p w:rsidR="000707B7" w:rsidRPr="00B47BF9" w:rsidRDefault="000707B7" w:rsidP="000707B7">
      <w:pPr>
        <w:jc w:val="both"/>
        <w:rPr>
          <w:rFonts w:eastAsia="Times New Roman"/>
          <w:b/>
          <w:bCs/>
          <w:i/>
          <w:snapToGrid w:val="0"/>
          <w:lang w:eastAsia="fr-FR"/>
        </w:rPr>
      </w:pPr>
    </w:p>
    <w:p w:rsidR="000707B7" w:rsidRPr="00B47BF9" w:rsidRDefault="000707B7" w:rsidP="000707B7">
      <w:pPr>
        <w:jc w:val="both"/>
        <w:rPr>
          <w:rFonts w:eastAsia="Times New Roman"/>
          <w:lang w:eastAsia="fr-FR"/>
        </w:rPr>
      </w:pPr>
      <w:r w:rsidRPr="00B47BF9">
        <w:rPr>
          <w:rFonts w:eastAsia="Times New Roman"/>
          <w:lang w:eastAsia="fr-FR"/>
        </w:rPr>
        <w:t>Préciser le nombre total de partenaires impliqués dans le projet : …………</w:t>
      </w:r>
    </w:p>
    <w:p w:rsidR="000707B7" w:rsidRPr="00B47BF9" w:rsidRDefault="000707B7" w:rsidP="000707B7">
      <w:pPr>
        <w:jc w:val="both"/>
        <w:rPr>
          <w:rFonts w:eastAsia="Times New Roman"/>
          <w:b/>
          <w:bCs/>
          <w:i/>
          <w:snapToGrid w:val="0"/>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1"/>
        <w:gridCol w:w="5994"/>
      </w:tblGrid>
      <w:tr w:rsidR="000707B7" w:rsidRPr="0049615E" w:rsidTr="00DA05FB">
        <w:trPr>
          <w:trHeight w:val="479"/>
        </w:trPr>
        <w:tc>
          <w:tcPr>
            <w:tcW w:w="4141" w:type="dxa"/>
            <w:vAlign w:val="center"/>
          </w:tcPr>
          <w:p w:rsidR="000707B7" w:rsidRPr="00B47BF9" w:rsidRDefault="000707B7" w:rsidP="00DA05FB">
            <w:pPr>
              <w:rPr>
                <w:rFonts w:eastAsia="Times New Roman"/>
                <w:b/>
                <w:color w:val="000000"/>
                <w:lang w:eastAsia="fr-FR"/>
              </w:rPr>
            </w:pPr>
            <w:r w:rsidRPr="00B47BF9">
              <w:rPr>
                <w:rFonts w:eastAsia="Times New Roman"/>
                <w:b/>
                <w:color w:val="000000"/>
                <w:lang w:eastAsia="fr-FR"/>
              </w:rPr>
              <w:t>Nom complet de l’organisme </w:t>
            </w:r>
          </w:p>
        </w:tc>
        <w:tc>
          <w:tcPr>
            <w:tcW w:w="5994" w:type="dxa"/>
            <w:vAlign w:val="center"/>
          </w:tcPr>
          <w:p w:rsidR="000707B7" w:rsidRPr="00B47BF9" w:rsidRDefault="000707B7" w:rsidP="00DA05FB">
            <w:pPr>
              <w:rPr>
                <w:rFonts w:eastAsia="Times New Roman"/>
                <w:color w:val="000000"/>
                <w:lang w:eastAsia="fr-FR"/>
              </w:rPr>
            </w:pPr>
          </w:p>
        </w:tc>
      </w:tr>
      <w:tr w:rsidR="000707B7" w:rsidRPr="0049615E" w:rsidTr="00DA05FB">
        <w:trPr>
          <w:trHeight w:val="182"/>
        </w:trPr>
        <w:tc>
          <w:tcPr>
            <w:tcW w:w="4141" w:type="dxa"/>
          </w:tcPr>
          <w:p w:rsidR="000707B7" w:rsidRPr="00B47BF9" w:rsidRDefault="000707B7" w:rsidP="00DA05FB">
            <w:pPr>
              <w:rPr>
                <w:rFonts w:eastAsia="Times New Roman"/>
                <w:b/>
                <w:color w:val="000000"/>
                <w:lang w:eastAsia="fr-FR"/>
              </w:rPr>
            </w:pPr>
            <w:r w:rsidRPr="00B47BF9">
              <w:rPr>
                <w:rFonts w:eastAsia="Times New Roman"/>
                <w:b/>
                <w:color w:val="000000"/>
                <w:lang w:eastAsia="fr-FR"/>
              </w:rPr>
              <w:t>Acronyme</w:t>
            </w:r>
            <w:r w:rsidRPr="00B47BF9">
              <w:rPr>
                <w:rFonts w:eastAsia="Times New Roman"/>
                <w:b/>
                <w:lang w:eastAsia="fr-FR"/>
              </w:rPr>
              <w:t xml:space="preserve"> </w:t>
            </w:r>
          </w:p>
        </w:tc>
        <w:tc>
          <w:tcPr>
            <w:tcW w:w="5994" w:type="dxa"/>
            <w:vAlign w:val="center"/>
          </w:tcPr>
          <w:p w:rsidR="000707B7" w:rsidRPr="00B47BF9" w:rsidRDefault="000707B7" w:rsidP="00DA05FB">
            <w:pPr>
              <w:rPr>
                <w:rFonts w:eastAsia="Times New Roman"/>
                <w:i/>
                <w:color w:val="000000"/>
                <w:lang w:eastAsia="fr-FR"/>
              </w:rPr>
            </w:pPr>
            <w:r w:rsidRPr="00B47BF9">
              <w:rPr>
                <w:rFonts w:eastAsia="Times New Roman"/>
                <w:i/>
                <w:lang w:eastAsia="fr-FR"/>
              </w:rPr>
              <w:t>si communément utilisé pour désigner l’organisme, sinon</w:t>
            </w:r>
            <w:r w:rsidRPr="00B47BF9">
              <w:rPr>
                <w:rFonts w:eastAsia="Times New Roman"/>
                <w:b/>
                <w:i/>
                <w:lang w:eastAsia="fr-FR"/>
              </w:rPr>
              <w:t xml:space="preserve"> /</w:t>
            </w:r>
            <w:r w:rsidRPr="00B47BF9">
              <w:rPr>
                <w:rFonts w:eastAsia="Times New Roman"/>
                <w:b/>
                <w:i/>
                <w:color w:val="000000"/>
                <w:lang w:eastAsia="fr-FR"/>
              </w:rPr>
              <w:t> </w:t>
            </w:r>
          </w:p>
        </w:tc>
      </w:tr>
      <w:tr w:rsidR="000707B7" w:rsidRPr="0049615E" w:rsidTr="00DA05FB">
        <w:trPr>
          <w:trHeight w:val="289"/>
        </w:trPr>
        <w:tc>
          <w:tcPr>
            <w:tcW w:w="4141" w:type="dxa"/>
            <w:vAlign w:val="bottom"/>
          </w:tcPr>
          <w:p w:rsidR="000707B7" w:rsidRPr="00B47BF9" w:rsidRDefault="000707B7" w:rsidP="00DA05FB">
            <w:pPr>
              <w:rPr>
                <w:rFonts w:eastAsia="Times New Roman"/>
                <w:b/>
                <w:color w:val="000000"/>
                <w:lang w:eastAsia="fr-FR"/>
              </w:rPr>
            </w:pPr>
            <w:r w:rsidRPr="00B47BF9">
              <w:rPr>
                <w:rFonts w:eastAsia="Times New Roman"/>
                <w:b/>
                <w:color w:val="000000"/>
                <w:lang w:eastAsia="fr-FR"/>
              </w:rPr>
              <w:t xml:space="preserve">Adresse du siège social  </w:t>
            </w:r>
          </w:p>
        </w:tc>
        <w:tc>
          <w:tcPr>
            <w:tcW w:w="5994" w:type="dxa"/>
            <w:vAlign w:val="center"/>
          </w:tcPr>
          <w:p w:rsidR="000707B7" w:rsidRPr="00E75BB6" w:rsidRDefault="000707B7" w:rsidP="00DA05FB">
            <w:pPr>
              <w:rPr>
                <w:rFonts w:eastAsia="Times New Roman"/>
                <w:color w:val="000000"/>
                <w:lang w:eastAsia="fr-FR"/>
              </w:rPr>
            </w:pPr>
          </w:p>
        </w:tc>
      </w:tr>
      <w:tr w:rsidR="000707B7" w:rsidRPr="0049615E" w:rsidTr="00DA05FB">
        <w:trPr>
          <w:trHeight w:val="261"/>
        </w:trPr>
        <w:tc>
          <w:tcPr>
            <w:tcW w:w="4141" w:type="dxa"/>
            <w:vAlign w:val="bottom"/>
          </w:tcPr>
          <w:p w:rsidR="000707B7" w:rsidRPr="00B47BF9" w:rsidRDefault="000707B7" w:rsidP="00DA05FB">
            <w:pPr>
              <w:rPr>
                <w:rFonts w:eastAsia="Times New Roman"/>
                <w:b/>
                <w:color w:val="000000"/>
                <w:lang w:eastAsia="fr-FR"/>
              </w:rPr>
            </w:pPr>
            <w:r w:rsidRPr="00B47BF9">
              <w:rPr>
                <w:rFonts w:eastAsia="Times New Roman"/>
                <w:b/>
                <w:color w:val="000000"/>
                <w:lang w:eastAsia="fr-FR"/>
              </w:rPr>
              <w:t>Téléphone</w:t>
            </w:r>
          </w:p>
        </w:tc>
        <w:tc>
          <w:tcPr>
            <w:tcW w:w="5994" w:type="dxa"/>
            <w:vAlign w:val="center"/>
          </w:tcPr>
          <w:p w:rsidR="000707B7" w:rsidRPr="00E75BB6" w:rsidRDefault="000707B7" w:rsidP="00DA05FB">
            <w:pPr>
              <w:rPr>
                <w:rFonts w:eastAsia="Times New Roman"/>
                <w:color w:val="000000"/>
                <w:lang w:val="it-IT" w:eastAsia="fr-FR"/>
              </w:rPr>
            </w:pPr>
          </w:p>
        </w:tc>
      </w:tr>
      <w:tr w:rsidR="000707B7" w:rsidRPr="0049615E" w:rsidTr="00DA05FB">
        <w:trPr>
          <w:trHeight w:val="303"/>
        </w:trPr>
        <w:tc>
          <w:tcPr>
            <w:tcW w:w="4141" w:type="dxa"/>
            <w:vAlign w:val="bottom"/>
          </w:tcPr>
          <w:p w:rsidR="000707B7" w:rsidRPr="00B47BF9" w:rsidRDefault="000707B7" w:rsidP="00DA05FB">
            <w:pPr>
              <w:rPr>
                <w:rFonts w:eastAsia="Times New Roman"/>
                <w:b/>
                <w:color w:val="000000"/>
                <w:lang w:eastAsia="fr-FR"/>
              </w:rPr>
            </w:pPr>
            <w:r w:rsidRPr="00B47BF9">
              <w:rPr>
                <w:rFonts w:eastAsia="Times New Roman"/>
                <w:b/>
                <w:color w:val="000000"/>
                <w:lang w:eastAsia="fr-FR"/>
              </w:rPr>
              <w:t>Site internet </w:t>
            </w:r>
          </w:p>
        </w:tc>
        <w:tc>
          <w:tcPr>
            <w:tcW w:w="5994" w:type="dxa"/>
            <w:vAlign w:val="center"/>
          </w:tcPr>
          <w:p w:rsidR="000707B7" w:rsidRPr="00E75BB6" w:rsidRDefault="000707B7" w:rsidP="00DA05FB">
            <w:pPr>
              <w:rPr>
                <w:rFonts w:eastAsia="Times New Roman"/>
                <w:color w:val="000000"/>
                <w:lang w:val="it-IT" w:eastAsia="fr-FR"/>
              </w:rPr>
            </w:pPr>
          </w:p>
        </w:tc>
      </w:tr>
    </w:tbl>
    <w:p w:rsidR="000707B7" w:rsidRPr="00B47BF9" w:rsidRDefault="000707B7" w:rsidP="000707B7">
      <w:pPr>
        <w:jc w:val="both"/>
        <w:rPr>
          <w:rFonts w:eastAsia="Times New Roman"/>
          <w:color w:val="000000"/>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6"/>
        <w:gridCol w:w="5989"/>
      </w:tblGrid>
      <w:tr w:rsidR="000707B7" w:rsidRPr="0049615E" w:rsidTr="00DA05FB">
        <w:trPr>
          <w:trHeight w:val="349"/>
        </w:trPr>
        <w:tc>
          <w:tcPr>
            <w:tcW w:w="4146" w:type="dxa"/>
          </w:tcPr>
          <w:p w:rsidR="000707B7" w:rsidRPr="00B47BF9" w:rsidRDefault="000707B7" w:rsidP="00DA05FB">
            <w:pPr>
              <w:jc w:val="both"/>
              <w:rPr>
                <w:rFonts w:eastAsia="Times New Roman"/>
                <w:b/>
                <w:lang w:eastAsia="fr-FR"/>
              </w:rPr>
            </w:pPr>
            <w:r w:rsidRPr="00B47BF9">
              <w:rPr>
                <w:rFonts w:eastAsia="Times New Roman"/>
                <w:b/>
                <w:lang w:eastAsia="fr-FR"/>
              </w:rPr>
              <w:t>Personne de contact pour ce projet</w:t>
            </w:r>
          </w:p>
        </w:tc>
        <w:tc>
          <w:tcPr>
            <w:tcW w:w="5989" w:type="dxa"/>
          </w:tcPr>
          <w:p w:rsidR="000707B7" w:rsidRPr="00B47BF9" w:rsidRDefault="000707B7" w:rsidP="00DA05FB">
            <w:pPr>
              <w:jc w:val="both"/>
              <w:rPr>
                <w:rFonts w:eastAsia="Times New Roman"/>
                <w:i/>
                <w:lang w:eastAsia="fr-FR"/>
              </w:rPr>
            </w:pPr>
            <w:r>
              <w:rPr>
                <w:rFonts w:eastAsia="Times New Roman"/>
                <w:i/>
                <w:lang w:eastAsia="fr-FR"/>
              </w:rPr>
              <w:t>indiquer</w:t>
            </w:r>
            <w:r w:rsidRPr="00B47BF9">
              <w:rPr>
                <w:rFonts w:eastAsia="Times New Roman"/>
                <w:i/>
                <w:lang w:eastAsia="fr-FR"/>
              </w:rPr>
              <w:t xml:space="preserve"> son adresse mail </w:t>
            </w:r>
          </w:p>
        </w:tc>
      </w:tr>
      <w:tr w:rsidR="000707B7" w:rsidRPr="0049615E" w:rsidTr="00DA05FB">
        <w:trPr>
          <w:trHeight w:val="349"/>
        </w:trPr>
        <w:tc>
          <w:tcPr>
            <w:tcW w:w="4146" w:type="dxa"/>
            <w:vAlign w:val="center"/>
          </w:tcPr>
          <w:p w:rsidR="000707B7" w:rsidRPr="00B47BF9" w:rsidRDefault="000707B7" w:rsidP="00DA05FB">
            <w:pPr>
              <w:jc w:val="both"/>
              <w:rPr>
                <w:rFonts w:eastAsia="Times New Roman"/>
                <w:b/>
                <w:lang w:eastAsia="fr-FR"/>
              </w:rPr>
            </w:pPr>
            <w:r w:rsidRPr="00B47BF9">
              <w:rPr>
                <w:rFonts w:eastAsia="Times New Roman"/>
                <w:b/>
                <w:lang w:eastAsia="fr-FR"/>
              </w:rPr>
              <w:t>Nom et prénom du directeur </w:t>
            </w:r>
          </w:p>
        </w:tc>
        <w:tc>
          <w:tcPr>
            <w:tcW w:w="5989" w:type="dxa"/>
            <w:vAlign w:val="center"/>
          </w:tcPr>
          <w:p w:rsidR="000707B7" w:rsidRPr="00E75BB6" w:rsidRDefault="000707B7" w:rsidP="00DA05FB">
            <w:pPr>
              <w:jc w:val="both"/>
              <w:rPr>
                <w:rFonts w:eastAsia="Times New Roman"/>
                <w:lang w:eastAsia="fr-FR"/>
              </w:rPr>
            </w:pPr>
          </w:p>
        </w:tc>
      </w:tr>
    </w:tbl>
    <w:p w:rsidR="000707B7" w:rsidRPr="00B47BF9" w:rsidRDefault="000707B7" w:rsidP="000707B7">
      <w:pPr>
        <w:jc w:val="both"/>
        <w:rPr>
          <w:rFonts w:eastAsia="Times New Roman"/>
          <w:color w:val="000000"/>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1"/>
        <w:gridCol w:w="5994"/>
      </w:tblGrid>
      <w:tr w:rsidR="000707B7" w:rsidRPr="0049615E" w:rsidTr="00DA05FB">
        <w:trPr>
          <w:trHeight w:val="465"/>
        </w:trPr>
        <w:tc>
          <w:tcPr>
            <w:tcW w:w="4141" w:type="dxa"/>
            <w:vAlign w:val="center"/>
          </w:tcPr>
          <w:p w:rsidR="000707B7" w:rsidRPr="00B47BF9" w:rsidRDefault="000707B7" w:rsidP="00DA05FB">
            <w:pPr>
              <w:jc w:val="both"/>
              <w:rPr>
                <w:rFonts w:eastAsia="Times New Roman"/>
                <w:b/>
                <w:color w:val="000000"/>
                <w:lang w:eastAsia="fr-FR"/>
              </w:rPr>
            </w:pPr>
            <w:r w:rsidRPr="00B47BF9">
              <w:rPr>
                <w:rFonts w:eastAsia="Times New Roman"/>
                <w:b/>
                <w:color w:val="000000"/>
                <w:lang w:eastAsia="fr-FR"/>
              </w:rPr>
              <w:t xml:space="preserve">Date de création </w:t>
            </w:r>
          </w:p>
        </w:tc>
        <w:tc>
          <w:tcPr>
            <w:tcW w:w="5994" w:type="dxa"/>
            <w:vAlign w:val="center"/>
          </w:tcPr>
          <w:p w:rsidR="000707B7" w:rsidRPr="00B47BF9" w:rsidRDefault="000707B7" w:rsidP="00DA05FB">
            <w:pPr>
              <w:jc w:val="both"/>
              <w:rPr>
                <w:rFonts w:eastAsia="Times New Roman"/>
                <w:color w:val="000000"/>
                <w:lang w:eastAsia="fr-FR"/>
              </w:rPr>
            </w:pPr>
          </w:p>
        </w:tc>
      </w:tr>
      <w:tr w:rsidR="000707B7" w:rsidRPr="0049615E" w:rsidTr="00DA05FB">
        <w:trPr>
          <w:trHeight w:val="465"/>
        </w:trPr>
        <w:tc>
          <w:tcPr>
            <w:tcW w:w="4141" w:type="dxa"/>
            <w:vAlign w:val="center"/>
          </w:tcPr>
          <w:p w:rsidR="000707B7" w:rsidRPr="00B47BF9" w:rsidRDefault="000707B7" w:rsidP="00DA05FB">
            <w:pPr>
              <w:jc w:val="both"/>
              <w:rPr>
                <w:rFonts w:eastAsia="Times New Roman"/>
                <w:b/>
                <w:color w:val="000000"/>
                <w:lang w:eastAsia="fr-FR"/>
              </w:rPr>
            </w:pPr>
            <w:r w:rsidRPr="00B47BF9">
              <w:rPr>
                <w:rFonts w:eastAsia="Times New Roman"/>
                <w:b/>
                <w:color w:val="000000"/>
                <w:lang w:eastAsia="fr-FR"/>
              </w:rPr>
              <w:t>Statut Juridique</w:t>
            </w:r>
            <w:r w:rsidRPr="00B47BF9">
              <w:rPr>
                <w:rFonts w:eastAsia="Times New Roman"/>
                <w:b/>
                <w:color w:val="000000"/>
                <w:vertAlign w:val="superscript"/>
                <w:lang w:eastAsia="fr-FR"/>
              </w:rPr>
              <w:t xml:space="preserve"> </w:t>
            </w:r>
          </w:p>
        </w:tc>
        <w:tc>
          <w:tcPr>
            <w:tcW w:w="5994" w:type="dxa"/>
            <w:vAlign w:val="center"/>
          </w:tcPr>
          <w:p w:rsidR="000707B7" w:rsidRPr="00B47BF9" w:rsidRDefault="000707B7" w:rsidP="00DA05FB">
            <w:pPr>
              <w:jc w:val="both"/>
              <w:rPr>
                <w:rFonts w:eastAsia="Times New Roman"/>
                <w:i/>
                <w:color w:val="000000"/>
                <w:lang w:eastAsia="fr-FR"/>
              </w:rPr>
            </w:pPr>
            <w:r w:rsidRPr="00B47BF9">
              <w:rPr>
                <w:rFonts w:eastAsia="Times New Roman"/>
                <w:bCs/>
                <w:i/>
                <w:snapToGrid w:val="0"/>
                <w:lang w:eastAsia="fr-FR"/>
              </w:rPr>
              <w:t>joindre au dossier technique le certificat d’enregistrement ou l’équivalent</w:t>
            </w:r>
          </w:p>
        </w:tc>
      </w:tr>
    </w:tbl>
    <w:p w:rsidR="000707B7" w:rsidRPr="00B47BF9" w:rsidRDefault="000707B7" w:rsidP="000707B7">
      <w:pPr>
        <w:jc w:val="both"/>
        <w:rPr>
          <w:rFonts w:eastAsia="Times New Roman"/>
          <w:i/>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70"/>
        <w:gridCol w:w="5965"/>
      </w:tblGrid>
      <w:tr w:rsidR="000707B7" w:rsidRPr="0049615E" w:rsidTr="00DA05FB">
        <w:trPr>
          <w:trHeight w:val="461"/>
        </w:trPr>
        <w:tc>
          <w:tcPr>
            <w:tcW w:w="4170" w:type="dxa"/>
            <w:vAlign w:val="center"/>
          </w:tcPr>
          <w:p w:rsidR="000707B7" w:rsidRPr="00B47BF9" w:rsidRDefault="000707B7" w:rsidP="00DA05FB">
            <w:pPr>
              <w:jc w:val="both"/>
              <w:rPr>
                <w:rFonts w:eastAsia="Times New Roman"/>
                <w:b/>
                <w:lang w:eastAsia="fr-FR"/>
              </w:rPr>
            </w:pPr>
            <w:r w:rsidRPr="00B47BF9">
              <w:rPr>
                <w:rFonts w:eastAsia="Times New Roman"/>
                <w:b/>
                <w:lang w:eastAsia="fr-FR"/>
              </w:rPr>
              <w:t>Nom et prénom du président </w:t>
            </w:r>
          </w:p>
        </w:tc>
        <w:tc>
          <w:tcPr>
            <w:tcW w:w="5965" w:type="dxa"/>
            <w:vAlign w:val="center"/>
          </w:tcPr>
          <w:p w:rsidR="000707B7" w:rsidRPr="00E75BB6" w:rsidRDefault="000707B7" w:rsidP="00DA05FB">
            <w:pPr>
              <w:jc w:val="both"/>
              <w:rPr>
                <w:rFonts w:eastAsia="Times New Roman"/>
                <w:lang w:eastAsia="fr-FR"/>
              </w:rPr>
            </w:pPr>
          </w:p>
        </w:tc>
      </w:tr>
      <w:tr w:rsidR="000707B7" w:rsidRPr="0049615E" w:rsidTr="00DA05FB">
        <w:trPr>
          <w:trHeight w:val="346"/>
        </w:trPr>
        <w:tc>
          <w:tcPr>
            <w:tcW w:w="4170" w:type="dxa"/>
          </w:tcPr>
          <w:p w:rsidR="000707B7" w:rsidRPr="00B47BF9" w:rsidRDefault="000707B7" w:rsidP="00DA05FB">
            <w:pPr>
              <w:rPr>
                <w:rFonts w:eastAsia="Times New Roman"/>
                <w:b/>
                <w:lang w:eastAsia="fr-FR"/>
              </w:rPr>
            </w:pPr>
            <w:r w:rsidRPr="00B47BF9">
              <w:rPr>
                <w:rFonts w:eastAsia="Times New Roman"/>
                <w:b/>
                <w:lang w:eastAsia="fr-FR"/>
              </w:rPr>
              <w:t xml:space="preserve">Compte-t-on parmi ses membres une personne politiquement exposée </w:t>
            </w:r>
            <w:r w:rsidRPr="00B47BF9">
              <w:rPr>
                <w:rFonts w:eastAsia="Times New Roman"/>
                <w:b/>
                <w:vertAlign w:val="superscript"/>
                <w:lang w:eastAsia="fr-FR"/>
              </w:rPr>
              <w:footnoteReference w:id="12"/>
            </w:r>
            <w:r w:rsidRPr="00B47BF9">
              <w:rPr>
                <w:rFonts w:eastAsia="Times New Roman"/>
                <w:b/>
                <w:lang w:eastAsia="fr-FR"/>
              </w:rPr>
              <w:t>? </w:t>
            </w:r>
          </w:p>
        </w:tc>
        <w:tc>
          <w:tcPr>
            <w:tcW w:w="5965" w:type="dxa"/>
          </w:tcPr>
          <w:p w:rsidR="000707B7" w:rsidRPr="00B47BF9" w:rsidRDefault="000707B7" w:rsidP="00DA05FB">
            <w:pPr>
              <w:rPr>
                <w:rFonts w:eastAsia="Times New Roman"/>
                <w:b/>
                <w:lang w:eastAsia="fr-FR"/>
              </w:rPr>
            </w:pPr>
            <w:r>
              <w:rPr>
                <w:rFonts w:eastAsia="Times New Roman"/>
                <w:i/>
                <w:lang w:eastAsia="fr-FR"/>
              </w:rPr>
              <w:t>si oui, indiquer</w:t>
            </w:r>
            <w:r w:rsidRPr="00B47BF9">
              <w:rPr>
                <w:rFonts w:eastAsia="Times New Roman"/>
                <w:i/>
                <w:lang w:eastAsia="fr-FR"/>
              </w:rPr>
              <w:t xml:space="preserve"> son nom et sa fonction</w:t>
            </w:r>
            <w:r w:rsidRPr="00B47BF9">
              <w:rPr>
                <w:rFonts w:eastAsia="Times New Roman"/>
                <w:lang w:eastAsia="fr-FR"/>
              </w:rPr>
              <w:t> </w:t>
            </w:r>
          </w:p>
        </w:tc>
      </w:tr>
      <w:tr w:rsidR="000707B7" w:rsidRPr="0049615E" w:rsidTr="00DA05FB">
        <w:trPr>
          <w:trHeight w:val="461"/>
        </w:trPr>
        <w:tc>
          <w:tcPr>
            <w:tcW w:w="4170" w:type="dxa"/>
            <w:vAlign w:val="center"/>
          </w:tcPr>
          <w:p w:rsidR="000707B7" w:rsidRPr="00B47BF9" w:rsidRDefault="000707B7" w:rsidP="00DA05FB">
            <w:pPr>
              <w:jc w:val="both"/>
              <w:rPr>
                <w:rFonts w:eastAsia="Times New Roman"/>
                <w:b/>
                <w:lang w:eastAsia="fr-FR"/>
              </w:rPr>
            </w:pPr>
            <w:r w:rsidRPr="00B47BF9">
              <w:rPr>
                <w:rFonts w:eastAsia="Times New Roman"/>
                <w:b/>
                <w:snapToGrid w:val="0"/>
                <w:lang w:eastAsia="fr-FR"/>
              </w:rPr>
              <w:lastRenderedPageBreak/>
              <w:t>Liste des membres du CA </w:t>
            </w:r>
          </w:p>
        </w:tc>
        <w:tc>
          <w:tcPr>
            <w:tcW w:w="5965" w:type="dxa"/>
            <w:vAlign w:val="center"/>
          </w:tcPr>
          <w:p w:rsidR="000707B7" w:rsidRPr="00B47BF9" w:rsidRDefault="000707B7" w:rsidP="00DA05FB">
            <w:pPr>
              <w:jc w:val="both"/>
              <w:rPr>
                <w:rFonts w:eastAsia="Times New Roman"/>
                <w:i/>
                <w:lang w:eastAsia="fr-FR"/>
              </w:rPr>
            </w:pPr>
            <w:r w:rsidRPr="00B47BF9">
              <w:rPr>
                <w:rFonts w:eastAsia="Times New Roman"/>
                <w:i/>
                <w:lang w:eastAsia="fr-FR"/>
              </w:rPr>
              <w:t>joindre liste obligatoirement</w:t>
            </w:r>
          </w:p>
        </w:tc>
      </w:tr>
    </w:tbl>
    <w:p w:rsidR="000707B7" w:rsidRPr="00B47BF9" w:rsidRDefault="000707B7" w:rsidP="000707B7">
      <w:pPr>
        <w:jc w:val="both"/>
        <w:rPr>
          <w:rFonts w:eastAsia="Times New Roman"/>
          <w:i/>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78"/>
        <w:gridCol w:w="5957"/>
      </w:tblGrid>
      <w:tr w:rsidR="000707B7" w:rsidRPr="0049615E" w:rsidTr="00DA05FB">
        <w:trPr>
          <w:trHeight w:val="460"/>
        </w:trPr>
        <w:tc>
          <w:tcPr>
            <w:tcW w:w="4178" w:type="dxa"/>
            <w:vAlign w:val="center"/>
          </w:tcPr>
          <w:p w:rsidR="000707B7" w:rsidRPr="00B47BF9" w:rsidRDefault="000707B7" w:rsidP="00DA05FB">
            <w:pPr>
              <w:rPr>
                <w:rFonts w:eastAsia="Times New Roman"/>
                <w:b/>
                <w:bCs/>
                <w:snapToGrid w:val="0"/>
                <w:lang w:eastAsia="fr-FR"/>
              </w:rPr>
            </w:pPr>
            <w:r w:rsidRPr="00B47BF9">
              <w:rPr>
                <w:rFonts w:eastAsia="Times New Roman"/>
                <w:b/>
                <w:bCs/>
                <w:snapToGrid w:val="0"/>
                <w:lang w:eastAsia="fr-FR"/>
              </w:rPr>
              <w:t xml:space="preserve">Objet social de l’organisme partenaire  </w:t>
            </w:r>
          </w:p>
        </w:tc>
        <w:tc>
          <w:tcPr>
            <w:tcW w:w="5957" w:type="dxa"/>
            <w:vAlign w:val="center"/>
          </w:tcPr>
          <w:p w:rsidR="000707B7" w:rsidRPr="00B47BF9" w:rsidRDefault="000707B7" w:rsidP="00DA05FB">
            <w:pPr>
              <w:jc w:val="both"/>
              <w:rPr>
                <w:rFonts w:eastAsia="Times New Roman"/>
                <w:b/>
                <w:lang w:eastAsia="fr-FR"/>
              </w:rPr>
            </w:pPr>
            <w:r w:rsidRPr="00B47BF9">
              <w:rPr>
                <w:rFonts w:eastAsia="Times New Roman"/>
                <w:i/>
                <w:lang w:eastAsia="fr-FR"/>
              </w:rPr>
              <w:t>se référer aux statuts de l’organisme</w:t>
            </w:r>
          </w:p>
        </w:tc>
      </w:tr>
      <w:tr w:rsidR="000707B7" w:rsidRPr="0049615E" w:rsidTr="00DA05FB">
        <w:trPr>
          <w:trHeight w:val="460"/>
        </w:trPr>
        <w:tc>
          <w:tcPr>
            <w:tcW w:w="4178" w:type="dxa"/>
            <w:vAlign w:val="center"/>
          </w:tcPr>
          <w:p w:rsidR="000707B7" w:rsidRPr="00B47BF9" w:rsidRDefault="000707B7" w:rsidP="00DA05FB">
            <w:pPr>
              <w:rPr>
                <w:rFonts w:eastAsia="Times New Roman"/>
                <w:b/>
                <w:lang w:eastAsia="fr-FR"/>
              </w:rPr>
            </w:pPr>
            <w:r w:rsidRPr="00B47BF9">
              <w:rPr>
                <w:rFonts w:eastAsia="Times New Roman"/>
                <w:b/>
                <w:bCs/>
                <w:snapToGrid w:val="0"/>
                <w:lang w:eastAsia="fr-FR"/>
              </w:rPr>
              <w:t xml:space="preserve">Principaux domaines d’intervention et public(s) ciblé(s) </w:t>
            </w:r>
          </w:p>
        </w:tc>
        <w:tc>
          <w:tcPr>
            <w:tcW w:w="5957" w:type="dxa"/>
            <w:vAlign w:val="center"/>
          </w:tcPr>
          <w:p w:rsidR="000707B7" w:rsidRPr="00E75BB6" w:rsidRDefault="000707B7" w:rsidP="00DA05FB">
            <w:pPr>
              <w:jc w:val="both"/>
              <w:rPr>
                <w:rFonts w:eastAsia="Times New Roman"/>
                <w:lang w:eastAsia="fr-FR"/>
              </w:rPr>
            </w:pPr>
          </w:p>
        </w:tc>
      </w:tr>
      <w:tr w:rsidR="000707B7" w:rsidRPr="0049615E" w:rsidTr="00DA05FB">
        <w:trPr>
          <w:trHeight w:val="460"/>
        </w:trPr>
        <w:tc>
          <w:tcPr>
            <w:tcW w:w="4178" w:type="dxa"/>
            <w:vAlign w:val="center"/>
          </w:tcPr>
          <w:p w:rsidR="000707B7" w:rsidRPr="00B47BF9" w:rsidRDefault="000707B7" w:rsidP="00DA05FB">
            <w:pPr>
              <w:rPr>
                <w:rFonts w:eastAsia="Times New Roman"/>
                <w:color w:val="000000"/>
                <w:lang w:eastAsia="fr-FR"/>
              </w:rPr>
            </w:pPr>
            <w:r w:rsidRPr="00B47BF9">
              <w:rPr>
                <w:rFonts w:eastAsia="Times New Roman"/>
                <w:b/>
                <w:snapToGrid w:val="0"/>
                <w:lang w:eastAsia="fr-FR"/>
              </w:rPr>
              <w:t>Nombre de salariés </w:t>
            </w:r>
          </w:p>
        </w:tc>
        <w:tc>
          <w:tcPr>
            <w:tcW w:w="5957" w:type="dxa"/>
            <w:vAlign w:val="center"/>
          </w:tcPr>
          <w:p w:rsidR="000707B7" w:rsidRPr="00E75BB6" w:rsidRDefault="000707B7" w:rsidP="00DA05FB">
            <w:pPr>
              <w:jc w:val="both"/>
              <w:rPr>
                <w:rFonts w:eastAsia="Times New Roman"/>
                <w:color w:val="000000"/>
                <w:lang w:eastAsia="fr-FR"/>
              </w:rPr>
            </w:pPr>
          </w:p>
        </w:tc>
      </w:tr>
      <w:tr w:rsidR="000707B7" w:rsidRPr="0049615E" w:rsidTr="00DA05FB">
        <w:trPr>
          <w:trHeight w:val="345"/>
        </w:trPr>
        <w:tc>
          <w:tcPr>
            <w:tcW w:w="4178" w:type="dxa"/>
            <w:vAlign w:val="center"/>
          </w:tcPr>
          <w:p w:rsidR="000707B7" w:rsidRPr="00B47BF9" w:rsidRDefault="000707B7" w:rsidP="00DA05FB">
            <w:pPr>
              <w:rPr>
                <w:rFonts w:eastAsia="Times New Roman"/>
                <w:lang w:eastAsia="fr-FR"/>
              </w:rPr>
            </w:pPr>
            <w:r w:rsidRPr="00B47BF9">
              <w:rPr>
                <w:rFonts w:eastAsia="Times New Roman"/>
                <w:b/>
                <w:bCs/>
                <w:snapToGrid w:val="0"/>
                <w:lang w:eastAsia="fr-FR"/>
              </w:rPr>
              <w:t>Budget total annuel en euros </w:t>
            </w:r>
          </w:p>
        </w:tc>
        <w:tc>
          <w:tcPr>
            <w:tcW w:w="5957" w:type="dxa"/>
            <w:vAlign w:val="center"/>
          </w:tcPr>
          <w:p w:rsidR="000707B7" w:rsidRPr="00E75BB6" w:rsidRDefault="000707B7" w:rsidP="00DA05FB">
            <w:pPr>
              <w:jc w:val="both"/>
              <w:rPr>
                <w:rFonts w:eastAsia="Times New Roman"/>
                <w:lang w:eastAsia="fr-FR"/>
              </w:rPr>
            </w:pPr>
          </w:p>
        </w:tc>
      </w:tr>
      <w:tr w:rsidR="000707B7" w:rsidRPr="0049615E" w:rsidTr="00DA05FB">
        <w:trPr>
          <w:trHeight w:val="460"/>
        </w:trPr>
        <w:tc>
          <w:tcPr>
            <w:tcW w:w="4178" w:type="dxa"/>
            <w:vAlign w:val="center"/>
          </w:tcPr>
          <w:p w:rsidR="000707B7" w:rsidRPr="00B47BF9" w:rsidRDefault="000707B7" w:rsidP="00DA05FB">
            <w:pPr>
              <w:rPr>
                <w:rFonts w:eastAsia="Times New Roman"/>
                <w:lang w:eastAsia="fr-FR"/>
              </w:rPr>
            </w:pPr>
            <w:r w:rsidRPr="00B47BF9">
              <w:rPr>
                <w:rFonts w:eastAsia="Times New Roman"/>
                <w:b/>
                <w:bCs/>
                <w:snapToGrid w:val="0"/>
                <w:lang w:eastAsia="fr-FR"/>
              </w:rPr>
              <w:t>Principaux donateurs </w:t>
            </w:r>
          </w:p>
        </w:tc>
        <w:tc>
          <w:tcPr>
            <w:tcW w:w="5957" w:type="dxa"/>
            <w:vAlign w:val="center"/>
          </w:tcPr>
          <w:p w:rsidR="000707B7" w:rsidRPr="00E75BB6" w:rsidRDefault="000707B7" w:rsidP="00DA05FB">
            <w:pPr>
              <w:jc w:val="both"/>
              <w:rPr>
                <w:rFonts w:eastAsia="Times New Roman"/>
                <w:lang w:eastAsia="fr-FR"/>
              </w:rPr>
            </w:pPr>
          </w:p>
        </w:tc>
      </w:tr>
      <w:tr w:rsidR="000707B7" w:rsidRPr="0049615E" w:rsidTr="00DA05FB">
        <w:trPr>
          <w:trHeight w:val="460"/>
        </w:trPr>
        <w:tc>
          <w:tcPr>
            <w:tcW w:w="4178" w:type="dxa"/>
            <w:vAlign w:val="center"/>
          </w:tcPr>
          <w:p w:rsidR="000707B7" w:rsidRPr="00B47BF9" w:rsidRDefault="000707B7" w:rsidP="00DA05FB">
            <w:pPr>
              <w:rPr>
                <w:rFonts w:eastAsia="Times New Roman"/>
                <w:b/>
                <w:lang w:eastAsia="fr-FR"/>
              </w:rPr>
            </w:pPr>
            <w:r w:rsidRPr="00B47BF9">
              <w:rPr>
                <w:rFonts w:eastAsia="Times New Roman"/>
                <w:b/>
                <w:bCs/>
                <w:snapToGrid w:val="0"/>
                <w:lang w:eastAsia="fr-FR"/>
              </w:rPr>
              <w:t>Appartenance à des réseaux, des fédérations, collectifs, réseaux, etc. </w:t>
            </w:r>
          </w:p>
        </w:tc>
        <w:tc>
          <w:tcPr>
            <w:tcW w:w="5957" w:type="dxa"/>
            <w:vAlign w:val="center"/>
          </w:tcPr>
          <w:p w:rsidR="000707B7" w:rsidRPr="00E75BB6" w:rsidRDefault="000707B7" w:rsidP="00DA05FB">
            <w:pPr>
              <w:jc w:val="both"/>
              <w:rPr>
                <w:rFonts w:eastAsia="Times New Roman"/>
                <w:lang w:eastAsia="fr-FR"/>
              </w:rPr>
            </w:pPr>
          </w:p>
        </w:tc>
      </w:tr>
      <w:tr w:rsidR="000707B7" w:rsidRPr="0049615E" w:rsidTr="00DA05FB">
        <w:trPr>
          <w:trHeight w:val="460"/>
        </w:trPr>
        <w:tc>
          <w:tcPr>
            <w:tcW w:w="4178" w:type="dxa"/>
            <w:vAlign w:val="center"/>
          </w:tcPr>
          <w:p w:rsidR="000707B7" w:rsidRPr="00B47BF9" w:rsidRDefault="000707B7" w:rsidP="00DA05FB">
            <w:pPr>
              <w:rPr>
                <w:rFonts w:eastAsia="Times New Roman"/>
                <w:b/>
                <w:bCs/>
                <w:snapToGrid w:val="0"/>
                <w:lang w:eastAsia="fr-FR"/>
              </w:rPr>
            </w:pPr>
            <w:r w:rsidRPr="00B47BF9">
              <w:rPr>
                <w:rFonts w:eastAsia="Times New Roman"/>
                <w:b/>
                <w:bCs/>
                <w:snapToGrid w:val="0"/>
                <w:lang w:eastAsia="fr-FR"/>
              </w:rPr>
              <w:t>Historique et nature de la coopération avec le partenaire</w:t>
            </w:r>
          </w:p>
        </w:tc>
        <w:tc>
          <w:tcPr>
            <w:tcW w:w="5957" w:type="dxa"/>
            <w:vAlign w:val="center"/>
          </w:tcPr>
          <w:p w:rsidR="000707B7" w:rsidRPr="00B47BF9" w:rsidRDefault="000707B7" w:rsidP="00DA05FB">
            <w:pPr>
              <w:jc w:val="both"/>
              <w:rPr>
                <w:rFonts w:eastAsia="Times New Roman"/>
                <w:i/>
                <w:lang w:eastAsia="fr-FR"/>
              </w:rPr>
            </w:pPr>
            <w:r w:rsidRPr="00B47BF9">
              <w:rPr>
                <w:rFonts w:eastAsia="Times New Roman"/>
                <w:i/>
                <w:lang w:eastAsia="fr-FR"/>
              </w:rPr>
              <w:t xml:space="preserve">liens institutionnels : </w:t>
            </w:r>
          </w:p>
          <w:p w:rsidR="000707B7" w:rsidRPr="00B47BF9" w:rsidRDefault="000707B7" w:rsidP="00DA05FB">
            <w:pPr>
              <w:jc w:val="both"/>
              <w:rPr>
                <w:rFonts w:eastAsia="Times New Roman"/>
                <w:i/>
                <w:lang w:eastAsia="fr-FR"/>
              </w:rPr>
            </w:pPr>
            <w:r w:rsidRPr="00B47BF9">
              <w:rPr>
                <w:rFonts w:eastAsia="Times New Roman"/>
                <w:i/>
                <w:lang w:eastAsia="fr-FR"/>
              </w:rPr>
              <w:t xml:space="preserve">liens contractuels : </w:t>
            </w:r>
          </w:p>
        </w:tc>
      </w:tr>
      <w:tr w:rsidR="000707B7" w:rsidRPr="0049615E" w:rsidTr="00DA05FB">
        <w:trPr>
          <w:trHeight w:val="460"/>
        </w:trPr>
        <w:tc>
          <w:tcPr>
            <w:tcW w:w="4178" w:type="dxa"/>
            <w:vAlign w:val="center"/>
          </w:tcPr>
          <w:p w:rsidR="000707B7" w:rsidRPr="00B47BF9" w:rsidRDefault="000707B7" w:rsidP="00DA05FB">
            <w:pPr>
              <w:rPr>
                <w:rFonts w:eastAsia="Times New Roman"/>
                <w:b/>
                <w:bCs/>
                <w:snapToGrid w:val="0"/>
                <w:lang w:eastAsia="fr-FR"/>
              </w:rPr>
            </w:pPr>
            <w:r w:rsidRPr="00B47BF9">
              <w:rPr>
                <w:rFonts w:eastAsia="Times New Roman"/>
                <w:b/>
                <w:bCs/>
                <w:snapToGrid w:val="0"/>
                <w:lang w:eastAsia="fr-FR"/>
              </w:rPr>
              <w:t>Rôle et implication dans la préparation du projet proposé </w:t>
            </w:r>
          </w:p>
        </w:tc>
        <w:tc>
          <w:tcPr>
            <w:tcW w:w="5957" w:type="dxa"/>
            <w:vAlign w:val="center"/>
          </w:tcPr>
          <w:p w:rsidR="000707B7" w:rsidRPr="00B47BF9" w:rsidRDefault="000707B7" w:rsidP="00DA05FB">
            <w:pPr>
              <w:jc w:val="both"/>
              <w:rPr>
                <w:rFonts w:eastAsia="Times New Roman"/>
                <w:i/>
                <w:lang w:eastAsia="fr-FR"/>
              </w:rPr>
            </w:pPr>
            <w:r w:rsidRPr="00B47BF9">
              <w:rPr>
                <w:rFonts w:eastAsia="Times New Roman"/>
                <w:i/>
                <w:lang w:eastAsia="fr-FR"/>
              </w:rPr>
              <w:t>comment ce partenaire a-t-il été impliqué dans la conception de ce projet ?</w:t>
            </w:r>
          </w:p>
        </w:tc>
      </w:tr>
      <w:tr w:rsidR="000707B7" w:rsidRPr="0049615E" w:rsidTr="00DA05FB">
        <w:trPr>
          <w:trHeight w:val="460"/>
        </w:trPr>
        <w:tc>
          <w:tcPr>
            <w:tcW w:w="4178" w:type="dxa"/>
            <w:vAlign w:val="center"/>
          </w:tcPr>
          <w:p w:rsidR="000707B7" w:rsidRPr="00B47BF9" w:rsidRDefault="000707B7" w:rsidP="00DA05FB">
            <w:pPr>
              <w:rPr>
                <w:rFonts w:eastAsia="Times New Roman"/>
                <w:b/>
                <w:bCs/>
                <w:snapToGrid w:val="0"/>
                <w:lang w:eastAsia="fr-FR"/>
              </w:rPr>
            </w:pPr>
            <w:r w:rsidRPr="00B47BF9">
              <w:rPr>
                <w:rFonts w:eastAsia="Times New Roman"/>
                <w:b/>
                <w:bCs/>
                <w:snapToGrid w:val="0"/>
                <w:lang w:eastAsia="fr-FR"/>
              </w:rPr>
              <w:t>Rôle et implication dans la mise en œuvre du projet proposé </w:t>
            </w:r>
          </w:p>
        </w:tc>
        <w:tc>
          <w:tcPr>
            <w:tcW w:w="5957" w:type="dxa"/>
            <w:vAlign w:val="center"/>
          </w:tcPr>
          <w:p w:rsidR="000707B7" w:rsidRPr="00B47BF9" w:rsidRDefault="000707B7" w:rsidP="00DA05FB">
            <w:pPr>
              <w:jc w:val="both"/>
              <w:rPr>
                <w:rFonts w:eastAsia="Times New Roman"/>
                <w:b/>
                <w:lang w:eastAsia="fr-FR"/>
              </w:rPr>
            </w:pPr>
            <w:r w:rsidRPr="00B47BF9">
              <w:rPr>
                <w:rFonts w:eastAsia="Times New Roman"/>
                <w:i/>
                <w:lang w:eastAsia="fr-FR"/>
              </w:rPr>
              <w:t>comment et à quel niveau intervient ce partenaire dans le projet ?</w:t>
            </w:r>
          </w:p>
        </w:tc>
      </w:tr>
      <w:tr w:rsidR="000707B7" w:rsidRPr="0049615E" w:rsidTr="00DA05FB">
        <w:trPr>
          <w:trHeight w:val="460"/>
        </w:trPr>
        <w:tc>
          <w:tcPr>
            <w:tcW w:w="4178" w:type="dxa"/>
            <w:vAlign w:val="center"/>
          </w:tcPr>
          <w:p w:rsidR="000707B7" w:rsidRPr="00B47BF9" w:rsidRDefault="000707B7" w:rsidP="00DA05FB">
            <w:pPr>
              <w:rPr>
                <w:rFonts w:eastAsia="Times New Roman"/>
                <w:b/>
                <w:bCs/>
                <w:snapToGrid w:val="0"/>
                <w:lang w:eastAsia="fr-FR"/>
              </w:rPr>
            </w:pPr>
            <w:r w:rsidRPr="00B47BF9">
              <w:rPr>
                <w:rFonts w:eastAsia="Times New Roman"/>
                <w:b/>
                <w:bCs/>
                <w:snapToGrid w:val="0"/>
                <w:lang w:eastAsia="fr-FR"/>
              </w:rPr>
              <w:t>Nature et localisation des activités à mener dans le cadre du projet</w:t>
            </w:r>
          </w:p>
        </w:tc>
        <w:tc>
          <w:tcPr>
            <w:tcW w:w="5957" w:type="dxa"/>
            <w:vAlign w:val="center"/>
          </w:tcPr>
          <w:p w:rsidR="000707B7" w:rsidRPr="00E75BB6" w:rsidRDefault="000707B7" w:rsidP="00DA05FB">
            <w:pPr>
              <w:jc w:val="both"/>
              <w:rPr>
                <w:rFonts w:eastAsia="Times New Roman"/>
                <w:lang w:eastAsia="fr-FR"/>
              </w:rPr>
            </w:pPr>
          </w:p>
        </w:tc>
      </w:tr>
      <w:tr w:rsidR="000707B7" w:rsidRPr="0049615E" w:rsidTr="00DA05FB">
        <w:trPr>
          <w:trHeight w:val="460"/>
        </w:trPr>
        <w:tc>
          <w:tcPr>
            <w:tcW w:w="4178" w:type="dxa"/>
            <w:vAlign w:val="center"/>
          </w:tcPr>
          <w:p w:rsidR="000707B7" w:rsidRPr="00B47BF9" w:rsidRDefault="000707B7" w:rsidP="00DA05FB">
            <w:pPr>
              <w:rPr>
                <w:rFonts w:eastAsia="Times New Roman"/>
                <w:b/>
                <w:bCs/>
                <w:snapToGrid w:val="0"/>
                <w:lang w:eastAsia="fr-FR"/>
              </w:rPr>
            </w:pPr>
            <w:r w:rsidRPr="00B47BF9">
              <w:rPr>
                <w:rFonts w:eastAsia="Times New Roman"/>
                <w:b/>
                <w:bCs/>
                <w:snapToGrid w:val="0"/>
                <w:lang w:eastAsia="fr-FR"/>
              </w:rPr>
              <w:t>Expérience</w:t>
            </w:r>
            <w:r>
              <w:rPr>
                <w:rFonts w:eastAsia="Times New Roman"/>
                <w:b/>
                <w:bCs/>
                <w:snapToGrid w:val="0"/>
                <w:lang w:eastAsia="fr-FR"/>
              </w:rPr>
              <w:t>(s)</w:t>
            </w:r>
            <w:r w:rsidRPr="00B47BF9">
              <w:rPr>
                <w:rFonts w:eastAsia="Times New Roman"/>
                <w:b/>
                <w:bCs/>
                <w:snapToGrid w:val="0"/>
                <w:lang w:eastAsia="fr-FR"/>
              </w:rPr>
              <w:t xml:space="preserve"> similaire</w:t>
            </w:r>
            <w:r>
              <w:rPr>
                <w:rFonts w:eastAsia="Times New Roman"/>
                <w:b/>
                <w:bCs/>
                <w:snapToGrid w:val="0"/>
                <w:lang w:eastAsia="fr-FR"/>
              </w:rPr>
              <w:t>(</w:t>
            </w:r>
            <w:r w:rsidRPr="00B47BF9">
              <w:rPr>
                <w:rFonts w:eastAsia="Times New Roman"/>
                <w:b/>
                <w:bCs/>
                <w:snapToGrid w:val="0"/>
                <w:lang w:eastAsia="fr-FR"/>
              </w:rPr>
              <w:t>s</w:t>
            </w:r>
            <w:r>
              <w:rPr>
                <w:rFonts w:eastAsia="Times New Roman"/>
                <w:b/>
                <w:bCs/>
                <w:snapToGrid w:val="0"/>
                <w:lang w:eastAsia="fr-FR"/>
              </w:rPr>
              <w:t>)</w:t>
            </w:r>
            <w:r w:rsidRPr="00B47BF9">
              <w:rPr>
                <w:rFonts w:eastAsia="Times New Roman"/>
                <w:b/>
                <w:bCs/>
                <w:snapToGrid w:val="0"/>
                <w:lang w:eastAsia="fr-FR"/>
              </w:rPr>
              <w:t xml:space="preserve"> dans la mise en œuvre de l’action proposée </w:t>
            </w:r>
          </w:p>
        </w:tc>
        <w:tc>
          <w:tcPr>
            <w:tcW w:w="5957" w:type="dxa"/>
            <w:vAlign w:val="center"/>
          </w:tcPr>
          <w:p w:rsidR="000707B7" w:rsidRPr="00E75BB6" w:rsidRDefault="000707B7" w:rsidP="00DA05FB">
            <w:pPr>
              <w:jc w:val="both"/>
              <w:rPr>
                <w:rFonts w:eastAsia="Times New Roman"/>
                <w:lang w:eastAsia="fr-FR"/>
              </w:rPr>
            </w:pPr>
          </w:p>
        </w:tc>
      </w:tr>
    </w:tbl>
    <w:p w:rsidR="000707B7" w:rsidRPr="00B47BF9" w:rsidRDefault="000707B7" w:rsidP="000707B7">
      <w:pPr>
        <w:rPr>
          <w:lang w:eastAsia="fr-FR"/>
        </w:rPr>
      </w:pPr>
    </w:p>
    <w:p w:rsidR="000707B7" w:rsidRPr="00B47BF9" w:rsidRDefault="000707B7" w:rsidP="000707B7">
      <w:pPr>
        <w:rPr>
          <w:bCs/>
          <w:i/>
          <w:snapToGrid w:val="0"/>
          <w:lang w:eastAsia="fr-FR"/>
        </w:rPr>
      </w:pPr>
    </w:p>
    <w:p w:rsidR="000707B7" w:rsidRPr="00B47BF9" w:rsidRDefault="000707B7" w:rsidP="000707B7">
      <w:pPr>
        <w:jc w:val="both"/>
        <w:rPr>
          <w:rFonts w:eastAsia="Times New Roman"/>
          <w:b/>
          <w:bCs/>
          <w:i/>
          <w:snapToGrid w:val="0"/>
          <w:color w:val="FF0000"/>
          <w:lang w:eastAsia="fr-FR"/>
        </w:rPr>
      </w:pPr>
      <w:r w:rsidRPr="00B47BF9">
        <w:rPr>
          <w:rFonts w:eastAsia="Times New Roman"/>
          <w:b/>
          <w:bCs/>
          <w:i/>
          <w:snapToGrid w:val="0"/>
          <w:color w:val="FF0000"/>
          <w:lang w:eastAsia="fr-FR"/>
        </w:rPr>
        <w:t xml:space="preserve">2/ Pour un projet impliquant </w:t>
      </w:r>
      <w:r w:rsidRPr="00B47BF9">
        <w:rPr>
          <w:rFonts w:eastAsia="Times New Roman"/>
          <w:b/>
          <w:bCs/>
          <w:i/>
          <w:snapToGrid w:val="0"/>
          <w:color w:val="FF0000"/>
          <w:u w:val="single"/>
          <w:lang w:eastAsia="fr-FR"/>
        </w:rPr>
        <w:t>&gt; 5 partenaires</w:t>
      </w:r>
      <w:r w:rsidRPr="00B47BF9">
        <w:rPr>
          <w:rFonts w:eastAsia="Times New Roman"/>
          <w:b/>
          <w:bCs/>
          <w:i/>
          <w:snapToGrid w:val="0"/>
          <w:color w:val="FF0000"/>
          <w:lang w:eastAsia="fr-FR"/>
        </w:rPr>
        <w:t>, merci de remplir une fiche succincte correspondant au modèle ci-dessous pour chaque partenaire impliqué :</w:t>
      </w:r>
    </w:p>
    <w:p w:rsidR="000707B7" w:rsidRPr="00B47BF9" w:rsidRDefault="000707B7" w:rsidP="000707B7">
      <w:pPr>
        <w:rPr>
          <w:lang w:eastAsia="fr-FR"/>
        </w:rPr>
      </w:pPr>
    </w:p>
    <w:p w:rsidR="000707B7" w:rsidRPr="00B47BF9" w:rsidRDefault="000707B7" w:rsidP="000707B7">
      <w:pPr>
        <w:jc w:val="both"/>
        <w:rPr>
          <w:rFonts w:eastAsia="Times New Roman"/>
          <w:lang w:eastAsia="fr-FR"/>
        </w:rPr>
      </w:pPr>
      <w:r w:rsidRPr="00B47BF9">
        <w:rPr>
          <w:rFonts w:eastAsia="Times New Roman"/>
          <w:lang w:eastAsia="fr-FR"/>
        </w:rPr>
        <w:t>Préciser le nombre total de partenaires impliqués dans le projet : …………</w:t>
      </w:r>
    </w:p>
    <w:p w:rsidR="000707B7" w:rsidRPr="00B47BF9" w:rsidRDefault="000707B7" w:rsidP="000707B7">
      <w:pPr>
        <w:rPr>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67"/>
        <w:gridCol w:w="5968"/>
      </w:tblGrid>
      <w:tr w:rsidR="000707B7" w:rsidRPr="0049615E" w:rsidTr="00DA05FB">
        <w:trPr>
          <w:trHeight w:val="462"/>
        </w:trPr>
        <w:tc>
          <w:tcPr>
            <w:tcW w:w="4167" w:type="dxa"/>
            <w:vAlign w:val="center"/>
          </w:tcPr>
          <w:p w:rsidR="000707B7" w:rsidRPr="00B47BF9" w:rsidRDefault="000707B7" w:rsidP="00DA05FB">
            <w:pPr>
              <w:rPr>
                <w:rFonts w:eastAsia="Times New Roman"/>
                <w:b/>
                <w:color w:val="000000"/>
                <w:lang w:eastAsia="fr-FR"/>
              </w:rPr>
            </w:pPr>
            <w:r w:rsidRPr="00B47BF9">
              <w:rPr>
                <w:rFonts w:eastAsia="Times New Roman"/>
                <w:b/>
                <w:color w:val="000000"/>
                <w:lang w:eastAsia="fr-FR"/>
              </w:rPr>
              <w:t>Nom complet de l’organisme partenaire :</w:t>
            </w:r>
          </w:p>
        </w:tc>
        <w:tc>
          <w:tcPr>
            <w:tcW w:w="5968" w:type="dxa"/>
            <w:vAlign w:val="center"/>
          </w:tcPr>
          <w:p w:rsidR="000707B7" w:rsidRPr="00B47BF9" w:rsidRDefault="000707B7" w:rsidP="00DA05FB">
            <w:pPr>
              <w:rPr>
                <w:rFonts w:eastAsia="Times New Roman"/>
                <w:color w:val="000000"/>
                <w:lang w:eastAsia="fr-FR"/>
              </w:rPr>
            </w:pPr>
          </w:p>
        </w:tc>
      </w:tr>
      <w:tr w:rsidR="000707B7" w:rsidRPr="0049615E" w:rsidTr="00DA05FB">
        <w:trPr>
          <w:trHeight w:val="175"/>
        </w:trPr>
        <w:tc>
          <w:tcPr>
            <w:tcW w:w="4167" w:type="dxa"/>
          </w:tcPr>
          <w:p w:rsidR="000707B7" w:rsidRPr="00B47BF9" w:rsidRDefault="000707B7" w:rsidP="00DA05FB">
            <w:pPr>
              <w:rPr>
                <w:rFonts w:eastAsia="Times New Roman"/>
                <w:b/>
                <w:color w:val="000000"/>
                <w:lang w:eastAsia="fr-FR"/>
              </w:rPr>
            </w:pPr>
            <w:r w:rsidRPr="00B47BF9">
              <w:rPr>
                <w:rFonts w:eastAsia="Times New Roman"/>
                <w:b/>
                <w:color w:val="000000"/>
                <w:lang w:eastAsia="fr-FR"/>
              </w:rPr>
              <w:t>Acronyme</w:t>
            </w:r>
            <w:r>
              <w:rPr>
                <w:rFonts w:eastAsia="Times New Roman"/>
                <w:b/>
                <w:color w:val="000000"/>
                <w:lang w:eastAsia="fr-FR"/>
              </w:rPr>
              <w:t xml:space="preserve"> </w:t>
            </w:r>
            <w:r w:rsidRPr="00B47BF9">
              <w:rPr>
                <w:rFonts w:eastAsia="Times New Roman"/>
                <w:b/>
                <w:color w:val="000000"/>
                <w:lang w:eastAsia="fr-FR"/>
              </w:rPr>
              <w:t>:</w:t>
            </w:r>
          </w:p>
        </w:tc>
        <w:tc>
          <w:tcPr>
            <w:tcW w:w="5968" w:type="dxa"/>
            <w:vAlign w:val="center"/>
          </w:tcPr>
          <w:p w:rsidR="000707B7" w:rsidRPr="00B47BF9" w:rsidRDefault="000707B7" w:rsidP="00DA05FB">
            <w:pPr>
              <w:rPr>
                <w:rFonts w:eastAsia="Times New Roman"/>
                <w:color w:val="000000"/>
                <w:lang w:eastAsia="fr-FR"/>
              </w:rPr>
            </w:pPr>
            <w:r w:rsidRPr="00B47BF9">
              <w:rPr>
                <w:rFonts w:eastAsia="Times New Roman"/>
                <w:i/>
                <w:lang w:eastAsia="fr-FR"/>
              </w:rPr>
              <w:t>si communément utilisé pour désigner l’organisme, sinon</w:t>
            </w:r>
            <w:r w:rsidRPr="00B47BF9">
              <w:rPr>
                <w:rFonts w:eastAsia="Times New Roman"/>
                <w:b/>
                <w:i/>
                <w:lang w:eastAsia="fr-FR"/>
              </w:rPr>
              <w:t xml:space="preserve"> /</w:t>
            </w:r>
            <w:r w:rsidRPr="00B47BF9">
              <w:rPr>
                <w:rFonts w:eastAsia="Times New Roman"/>
                <w:b/>
                <w:i/>
                <w:color w:val="000000"/>
                <w:lang w:eastAsia="fr-FR"/>
              </w:rPr>
              <w:t> </w:t>
            </w:r>
          </w:p>
        </w:tc>
      </w:tr>
      <w:tr w:rsidR="000707B7" w:rsidRPr="0049615E" w:rsidTr="00DA05FB">
        <w:trPr>
          <w:trHeight w:val="175"/>
        </w:trPr>
        <w:tc>
          <w:tcPr>
            <w:tcW w:w="4167" w:type="dxa"/>
            <w:vAlign w:val="bottom"/>
          </w:tcPr>
          <w:p w:rsidR="000707B7" w:rsidRPr="00B47BF9" w:rsidRDefault="000707B7" w:rsidP="00DA05FB">
            <w:pPr>
              <w:rPr>
                <w:rFonts w:eastAsia="Times New Roman"/>
                <w:b/>
                <w:color w:val="000000"/>
                <w:lang w:eastAsia="fr-FR"/>
              </w:rPr>
            </w:pPr>
            <w:r w:rsidRPr="00B47BF9">
              <w:rPr>
                <w:rFonts w:eastAsia="Times New Roman"/>
                <w:b/>
                <w:color w:val="000000"/>
                <w:lang w:eastAsia="fr-FR"/>
              </w:rPr>
              <w:t>Statut juridique de l’organisme partenaire :</w:t>
            </w:r>
          </w:p>
        </w:tc>
        <w:tc>
          <w:tcPr>
            <w:tcW w:w="5968" w:type="dxa"/>
            <w:vAlign w:val="center"/>
          </w:tcPr>
          <w:p w:rsidR="000707B7" w:rsidRPr="00B47BF9" w:rsidRDefault="000707B7" w:rsidP="00DA05FB">
            <w:pPr>
              <w:rPr>
                <w:rFonts w:eastAsia="Times New Roman"/>
                <w:color w:val="000000"/>
                <w:lang w:eastAsia="fr-FR"/>
              </w:rPr>
            </w:pPr>
          </w:p>
        </w:tc>
      </w:tr>
      <w:tr w:rsidR="000707B7" w:rsidRPr="0049615E" w:rsidTr="00DA05FB">
        <w:trPr>
          <w:trHeight w:val="462"/>
        </w:trPr>
        <w:tc>
          <w:tcPr>
            <w:tcW w:w="4167" w:type="dxa"/>
            <w:vAlign w:val="bottom"/>
          </w:tcPr>
          <w:p w:rsidR="000707B7" w:rsidRPr="00B47BF9" w:rsidRDefault="000707B7" w:rsidP="00DA05FB">
            <w:pPr>
              <w:rPr>
                <w:rFonts w:eastAsia="Times New Roman"/>
                <w:b/>
                <w:color w:val="000000"/>
                <w:lang w:eastAsia="fr-FR"/>
              </w:rPr>
            </w:pPr>
            <w:r w:rsidRPr="00B47BF9">
              <w:rPr>
                <w:rFonts w:eastAsia="Times New Roman"/>
                <w:b/>
                <w:lang w:eastAsia="fr-FR"/>
              </w:rPr>
              <w:lastRenderedPageBreak/>
              <w:t xml:space="preserve">Lieu d'implantation </w:t>
            </w:r>
            <w:r w:rsidRPr="00B47BF9">
              <w:rPr>
                <w:rFonts w:eastAsia="Times New Roman"/>
                <w:b/>
                <w:color w:val="000000"/>
                <w:lang w:eastAsia="fr-FR"/>
              </w:rPr>
              <w:t>du siège social de l’organisme partenaire :</w:t>
            </w:r>
          </w:p>
        </w:tc>
        <w:tc>
          <w:tcPr>
            <w:tcW w:w="5968" w:type="dxa"/>
            <w:vAlign w:val="center"/>
          </w:tcPr>
          <w:p w:rsidR="000707B7" w:rsidRPr="00B47BF9" w:rsidRDefault="000707B7" w:rsidP="00DA05FB">
            <w:pPr>
              <w:rPr>
                <w:rFonts w:eastAsia="Times New Roman"/>
                <w:color w:val="000000"/>
                <w:lang w:eastAsia="fr-FR"/>
              </w:rPr>
            </w:pPr>
          </w:p>
        </w:tc>
      </w:tr>
      <w:tr w:rsidR="000707B7" w:rsidRPr="0049615E" w:rsidTr="00DA05FB">
        <w:trPr>
          <w:trHeight w:val="266"/>
        </w:trPr>
        <w:tc>
          <w:tcPr>
            <w:tcW w:w="4167" w:type="dxa"/>
            <w:vAlign w:val="bottom"/>
          </w:tcPr>
          <w:p w:rsidR="000707B7" w:rsidRPr="00B47BF9" w:rsidRDefault="000707B7" w:rsidP="00DA05FB">
            <w:pPr>
              <w:rPr>
                <w:rFonts w:eastAsia="Times New Roman"/>
                <w:b/>
                <w:color w:val="000000"/>
                <w:lang w:eastAsia="fr-FR"/>
              </w:rPr>
            </w:pPr>
            <w:r w:rsidRPr="00B47BF9">
              <w:rPr>
                <w:rFonts w:eastAsia="Times New Roman"/>
                <w:b/>
                <w:lang w:eastAsia="fr-FR"/>
              </w:rPr>
              <w:t xml:space="preserve">Objet social </w:t>
            </w:r>
            <w:r w:rsidRPr="00B47BF9">
              <w:rPr>
                <w:rFonts w:eastAsia="Times New Roman"/>
                <w:b/>
                <w:color w:val="000000"/>
                <w:lang w:eastAsia="fr-FR"/>
              </w:rPr>
              <w:t>de l’organisme partenaire :</w:t>
            </w:r>
          </w:p>
        </w:tc>
        <w:tc>
          <w:tcPr>
            <w:tcW w:w="5968" w:type="dxa"/>
            <w:vAlign w:val="center"/>
          </w:tcPr>
          <w:p w:rsidR="000707B7" w:rsidRPr="00B47BF9" w:rsidRDefault="000707B7" w:rsidP="00DA05FB">
            <w:pPr>
              <w:rPr>
                <w:rFonts w:eastAsia="Times New Roman"/>
                <w:color w:val="000000"/>
                <w:lang w:eastAsia="fr-FR"/>
              </w:rPr>
            </w:pPr>
            <w:r w:rsidRPr="00B47BF9">
              <w:rPr>
                <w:rFonts w:eastAsia="Times New Roman"/>
                <w:i/>
                <w:lang w:eastAsia="fr-FR"/>
              </w:rPr>
              <w:t>se référer aux statuts de l’organisme</w:t>
            </w:r>
          </w:p>
        </w:tc>
      </w:tr>
      <w:tr w:rsidR="000707B7" w:rsidRPr="0049615E" w:rsidTr="00DA05FB">
        <w:trPr>
          <w:trHeight w:val="251"/>
        </w:trPr>
        <w:tc>
          <w:tcPr>
            <w:tcW w:w="4167" w:type="dxa"/>
            <w:vAlign w:val="bottom"/>
          </w:tcPr>
          <w:p w:rsidR="000707B7" w:rsidRPr="00B47BF9" w:rsidRDefault="000707B7" w:rsidP="00DA05FB">
            <w:pPr>
              <w:rPr>
                <w:rFonts w:eastAsia="Times New Roman"/>
                <w:b/>
                <w:color w:val="000000"/>
                <w:lang w:eastAsia="fr-FR"/>
              </w:rPr>
            </w:pPr>
            <w:r w:rsidRPr="00B47BF9">
              <w:rPr>
                <w:rFonts w:eastAsia="Times New Roman"/>
                <w:b/>
                <w:color w:val="000000"/>
                <w:lang w:eastAsia="fr-FR"/>
              </w:rPr>
              <w:t>Domaines d’intervention de l’organisme partenaire :</w:t>
            </w:r>
          </w:p>
        </w:tc>
        <w:tc>
          <w:tcPr>
            <w:tcW w:w="5968" w:type="dxa"/>
            <w:vAlign w:val="center"/>
          </w:tcPr>
          <w:p w:rsidR="000707B7" w:rsidRPr="00E75BB6" w:rsidRDefault="000707B7" w:rsidP="00DA05FB">
            <w:pPr>
              <w:rPr>
                <w:rFonts w:eastAsia="Times New Roman"/>
                <w:color w:val="000000"/>
                <w:lang w:eastAsia="fr-FR"/>
              </w:rPr>
            </w:pPr>
          </w:p>
        </w:tc>
      </w:tr>
      <w:tr w:rsidR="000707B7" w:rsidRPr="0049615E" w:rsidTr="00DA05FB">
        <w:trPr>
          <w:trHeight w:val="269"/>
        </w:trPr>
        <w:tc>
          <w:tcPr>
            <w:tcW w:w="4167" w:type="dxa"/>
            <w:vAlign w:val="bottom"/>
          </w:tcPr>
          <w:p w:rsidR="000707B7" w:rsidRPr="00B47BF9" w:rsidRDefault="000707B7" w:rsidP="00DA05FB">
            <w:pPr>
              <w:rPr>
                <w:rFonts w:eastAsia="Times New Roman"/>
                <w:b/>
                <w:color w:val="000000"/>
                <w:lang w:eastAsia="fr-FR"/>
              </w:rPr>
            </w:pPr>
            <w:r w:rsidRPr="00B47BF9">
              <w:rPr>
                <w:rFonts w:eastAsia="Times New Roman"/>
                <w:b/>
                <w:color w:val="000000"/>
                <w:lang w:eastAsia="fr-FR"/>
              </w:rPr>
              <w:t>Pays et régions d’intervention de l’organisme partenaire :</w:t>
            </w:r>
          </w:p>
        </w:tc>
        <w:tc>
          <w:tcPr>
            <w:tcW w:w="5968" w:type="dxa"/>
            <w:vAlign w:val="center"/>
          </w:tcPr>
          <w:p w:rsidR="000707B7" w:rsidRPr="00E75BB6" w:rsidRDefault="000707B7" w:rsidP="00DA05FB">
            <w:pPr>
              <w:rPr>
                <w:rFonts w:eastAsia="Times New Roman"/>
                <w:color w:val="000000"/>
                <w:lang w:eastAsia="fr-FR"/>
              </w:rPr>
            </w:pPr>
          </w:p>
        </w:tc>
      </w:tr>
      <w:tr w:rsidR="000707B7" w:rsidRPr="0049615E" w:rsidTr="00DA05FB">
        <w:trPr>
          <w:trHeight w:val="287"/>
        </w:trPr>
        <w:tc>
          <w:tcPr>
            <w:tcW w:w="4167" w:type="dxa"/>
            <w:vAlign w:val="bottom"/>
          </w:tcPr>
          <w:p w:rsidR="000707B7" w:rsidRPr="00B47BF9" w:rsidRDefault="000707B7" w:rsidP="00DA05FB">
            <w:pPr>
              <w:rPr>
                <w:rFonts w:eastAsia="Times New Roman"/>
                <w:b/>
                <w:color w:val="000000"/>
                <w:lang w:eastAsia="fr-FR"/>
              </w:rPr>
            </w:pPr>
            <w:r w:rsidRPr="00B47BF9">
              <w:rPr>
                <w:rFonts w:eastAsia="Times New Roman"/>
                <w:b/>
                <w:color w:val="000000"/>
                <w:lang w:eastAsia="fr-FR"/>
              </w:rPr>
              <w:t>Public(s) ciblé(s) par l’organisme partenaire :</w:t>
            </w:r>
          </w:p>
        </w:tc>
        <w:tc>
          <w:tcPr>
            <w:tcW w:w="5968" w:type="dxa"/>
            <w:vAlign w:val="center"/>
          </w:tcPr>
          <w:p w:rsidR="000707B7" w:rsidRPr="00E75BB6" w:rsidRDefault="000707B7" w:rsidP="00DA05FB">
            <w:pPr>
              <w:rPr>
                <w:rFonts w:eastAsia="Times New Roman"/>
                <w:color w:val="000000"/>
                <w:lang w:eastAsia="fr-FR"/>
              </w:rPr>
            </w:pPr>
          </w:p>
        </w:tc>
      </w:tr>
      <w:tr w:rsidR="000707B7" w:rsidRPr="0049615E" w:rsidTr="00DA05FB">
        <w:trPr>
          <w:trHeight w:val="292"/>
        </w:trPr>
        <w:tc>
          <w:tcPr>
            <w:tcW w:w="4167" w:type="dxa"/>
            <w:tcBorders>
              <w:top w:val="single" w:sz="6" w:space="0" w:color="auto"/>
              <w:left w:val="single" w:sz="12" w:space="0" w:color="auto"/>
              <w:bottom w:val="single" w:sz="4" w:space="0" w:color="auto"/>
              <w:right w:val="single" w:sz="6" w:space="0" w:color="auto"/>
            </w:tcBorders>
            <w:vAlign w:val="bottom"/>
          </w:tcPr>
          <w:p w:rsidR="000707B7" w:rsidRPr="00B47BF9" w:rsidRDefault="000707B7" w:rsidP="00DA05FB">
            <w:pPr>
              <w:rPr>
                <w:rFonts w:eastAsia="Times New Roman"/>
                <w:b/>
                <w:lang w:eastAsia="fr-FR"/>
              </w:rPr>
            </w:pPr>
            <w:r w:rsidRPr="00B47BF9">
              <w:rPr>
                <w:rFonts w:eastAsia="Times New Roman"/>
                <w:b/>
                <w:color w:val="000000"/>
                <w:lang w:eastAsia="fr-FR"/>
              </w:rPr>
              <w:t>Nombre de membres composant le Conseil d’Administration et liste des membres du Bureau :</w:t>
            </w:r>
          </w:p>
        </w:tc>
        <w:tc>
          <w:tcPr>
            <w:tcW w:w="5968" w:type="dxa"/>
            <w:tcBorders>
              <w:top w:val="single" w:sz="6" w:space="0" w:color="auto"/>
              <w:left w:val="single" w:sz="6" w:space="0" w:color="auto"/>
              <w:bottom w:val="single" w:sz="4" w:space="0" w:color="auto"/>
              <w:right w:val="single" w:sz="12" w:space="0" w:color="auto"/>
            </w:tcBorders>
            <w:vAlign w:val="center"/>
          </w:tcPr>
          <w:p w:rsidR="000707B7" w:rsidRPr="00B47BF9" w:rsidRDefault="000707B7" w:rsidP="00DA05FB">
            <w:pPr>
              <w:rPr>
                <w:rFonts w:eastAsia="Times New Roman"/>
                <w:b/>
                <w:color w:val="000000"/>
                <w:lang w:eastAsia="fr-FR"/>
              </w:rPr>
            </w:pPr>
            <w:r w:rsidRPr="00B47BF9">
              <w:rPr>
                <w:rFonts w:eastAsia="Times New Roman"/>
                <w:i/>
                <w:lang w:eastAsia="fr-FR"/>
              </w:rPr>
              <w:t>insérer la liste du bureau obligatoirement</w:t>
            </w:r>
          </w:p>
        </w:tc>
      </w:tr>
      <w:tr w:rsidR="000707B7" w:rsidRPr="0049615E" w:rsidTr="00DA05FB">
        <w:trPr>
          <w:trHeight w:val="292"/>
        </w:trPr>
        <w:tc>
          <w:tcPr>
            <w:tcW w:w="4167" w:type="dxa"/>
            <w:tcBorders>
              <w:top w:val="single" w:sz="6" w:space="0" w:color="auto"/>
              <w:left w:val="single" w:sz="12" w:space="0" w:color="auto"/>
              <w:bottom w:val="single" w:sz="4" w:space="0" w:color="auto"/>
              <w:right w:val="single" w:sz="6" w:space="0" w:color="auto"/>
            </w:tcBorders>
            <w:vAlign w:val="bottom"/>
          </w:tcPr>
          <w:p w:rsidR="000707B7" w:rsidRPr="00B47BF9" w:rsidRDefault="000707B7" w:rsidP="00DA05FB">
            <w:pPr>
              <w:rPr>
                <w:rFonts w:eastAsia="Times New Roman"/>
                <w:b/>
                <w:color w:val="000000"/>
                <w:lang w:eastAsia="fr-FR"/>
              </w:rPr>
            </w:pPr>
            <w:r w:rsidRPr="00B47BF9">
              <w:rPr>
                <w:rFonts w:eastAsia="Times New Roman"/>
                <w:b/>
                <w:lang w:eastAsia="fr-FR"/>
              </w:rPr>
              <w:t>Compte-t-on parmi ses membres une personne politiquement exposée</w:t>
            </w:r>
            <w:r>
              <w:rPr>
                <w:rFonts w:eastAsia="Times New Roman"/>
                <w:b/>
                <w:lang w:eastAsia="fr-FR"/>
              </w:rPr>
              <w:t xml:space="preserve"> </w:t>
            </w:r>
            <w:r w:rsidRPr="00B47BF9">
              <w:rPr>
                <w:rFonts w:eastAsia="Times New Roman"/>
                <w:b/>
                <w:lang w:eastAsia="fr-FR"/>
              </w:rPr>
              <w:t xml:space="preserve">? </w:t>
            </w:r>
          </w:p>
        </w:tc>
        <w:tc>
          <w:tcPr>
            <w:tcW w:w="5968" w:type="dxa"/>
            <w:tcBorders>
              <w:top w:val="single" w:sz="6" w:space="0" w:color="auto"/>
              <w:left w:val="single" w:sz="6" w:space="0" w:color="auto"/>
              <w:bottom w:val="single" w:sz="4" w:space="0" w:color="auto"/>
              <w:right w:val="single" w:sz="12" w:space="0" w:color="auto"/>
            </w:tcBorders>
            <w:vAlign w:val="center"/>
          </w:tcPr>
          <w:p w:rsidR="000707B7" w:rsidRPr="00B47BF9" w:rsidRDefault="000707B7" w:rsidP="00DA05FB">
            <w:pPr>
              <w:rPr>
                <w:rFonts w:eastAsia="Times New Roman"/>
                <w:b/>
                <w:color w:val="000000"/>
                <w:lang w:eastAsia="fr-FR"/>
              </w:rPr>
            </w:pPr>
          </w:p>
        </w:tc>
      </w:tr>
      <w:tr w:rsidR="000707B7" w:rsidRPr="0049615E" w:rsidTr="00DA05FB">
        <w:trPr>
          <w:trHeight w:val="292"/>
        </w:trPr>
        <w:tc>
          <w:tcPr>
            <w:tcW w:w="4167" w:type="dxa"/>
            <w:vAlign w:val="bottom"/>
          </w:tcPr>
          <w:p w:rsidR="000707B7" w:rsidRPr="00B47BF9" w:rsidRDefault="000707B7" w:rsidP="00DA05FB">
            <w:pPr>
              <w:rPr>
                <w:rFonts w:eastAsia="Times New Roman"/>
                <w:b/>
                <w:color w:val="000000"/>
                <w:lang w:eastAsia="fr-FR"/>
              </w:rPr>
            </w:pPr>
            <w:r w:rsidRPr="00B47BF9">
              <w:rPr>
                <w:rFonts w:eastAsia="Times New Roman"/>
                <w:b/>
                <w:bCs/>
                <w:snapToGrid w:val="0"/>
                <w:lang w:eastAsia="fr-FR"/>
              </w:rPr>
              <w:t>Historique et nature de la coopération avec le partenaire</w:t>
            </w:r>
            <w:r>
              <w:rPr>
                <w:rFonts w:eastAsia="Times New Roman"/>
                <w:b/>
                <w:bCs/>
                <w:snapToGrid w:val="0"/>
                <w:lang w:eastAsia="fr-FR"/>
              </w:rPr>
              <w:t xml:space="preserve"> </w:t>
            </w:r>
            <w:r w:rsidRPr="00B47BF9">
              <w:rPr>
                <w:rFonts w:eastAsia="Times New Roman"/>
                <w:b/>
                <w:color w:val="000000"/>
                <w:lang w:eastAsia="fr-FR"/>
              </w:rPr>
              <w:t>:</w:t>
            </w:r>
          </w:p>
        </w:tc>
        <w:tc>
          <w:tcPr>
            <w:tcW w:w="5968" w:type="dxa"/>
            <w:vAlign w:val="center"/>
          </w:tcPr>
          <w:p w:rsidR="000707B7" w:rsidRPr="00B47BF9" w:rsidRDefault="000707B7" w:rsidP="00DA05FB">
            <w:pPr>
              <w:jc w:val="both"/>
              <w:rPr>
                <w:rFonts w:eastAsia="Times New Roman"/>
                <w:i/>
                <w:lang w:eastAsia="fr-FR"/>
              </w:rPr>
            </w:pPr>
            <w:r w:rsidRPr="00B47BF9">
              <w:rPr>
                <w:rFonts w:eastAsia="Times New Roman"/>
                <w:i/>
                <w:lang w:eastAsia="fr-FR"/>
              </w:rPr>
              <w:t xml:space="preserve">liens institutionnels : </w:t>
            </w:r>
          </w:p>
          <w:p w:rsidR="000707B7" w:rsidRPr="00B47BF9" w:rsidRDefault="000707B7" w:rsidP="00DA05FB">
            <w:pPr>
              <w:rPr>
                <w:rFonts w:eastAsia="Times New Roman"/>
                <w:b/>
                <w:color w:val="000000"/>
                <w:lang w:eastAsia="fr-FR"/>
              </w:rPr>
            </w:pPr>
            <w:r w:rsidRPr="00B47BF9">
              <w:rPr>
                <w:rFonts w:eastAsia="Times New Roman"/>
                <w:i/>
                <w:lang w:eastAsia="fr-FR"/>
              </w:rPr>
              <w:t>liens contractuels :</w:t>
            </w:r>
          </w:p>
        </w:tc>
      </w:tr>
      <w:tr w:rsidR="000707B7" w:rsidRPr="0049615E" w:rsidTr="00DA05FB">
        <w:trPr>
          <w:trHeight w:val="292"/>
        </w:trPr>
        <w:tc>
          <w:tcPr>
            <w:tcW w:w="4167" w:type="dxa"/>
            <w:tcBorders>
              <w:top w:val="single" w:sz="4" w:space="0" w:color="auto"/>
              <w:left w:val="single" w:sz="12" w:space="0" w:color="auto"/>
              <w:bottom w:val="single" w:sz="12" w:space="0" w:color="auto"/>
              <w:right w:val="single" w:sz="6" w:space="0" w:color="auto"/>
            </w:tcBorders>
            <w:vAlign w:val="center"/>
          </w:tcPr>
          <w:p w:rsidR="000707B7" w:rsidRPr="00B47BF9" w:rsidRDefault="000707B7" w:rsidP="00DA05FB">
            <w:pPr>
              <w:rPr>
                <w:rFonts w:eastAsia="Times New Roman"/>
                <w:b/>
                <w:color w:val="000000"/>
                <w:lang w:eastAsia="fr-FR"/>
              </w:rPr>
            </w:pPr>
            <w:r w:rsidRPr="00B47BF9">
              <w:rPr>
                <w:rFonts w:eastAsia="Times New Roman"/>
                <w:b/>
                <w:bCs/>
                <w:snapToGrid w:val="0"/>
                <w:lang w:eastAsia="fr-FR"/>
              </w:rPr>
              <w:t>Rôle et implication dans la mise en œuvre du projet proposé</w:t>
            </w:r>
            <w:r>
              <w:rPr>
                <w:rFonts w:eastAsia="Times New Roman"/>
                <w:b/>
                <w:bCs/>
                <w:snapToGrid w:val="0"/>
                <w:lang w:eastAsia="fr-FR"/>
              </w:rPr>
              <w:t xml:space="preserve"> </w:t>
            </w:r>
            <w:r w:rsidRPr="00B47BF9">
              <w:rPr>
                <w:rFonts w:eastAsia="Times New Roman"/>
                <w:b/>
                <w:bCs/>
                <w:snapToGrid w:val="0"/>
                <w:lang w:eastAsia="fr-FR"/>
              </w:rPr>
              <w:t>:</w:t>
            </w:r>
          </w:p>
        </w:tc>
        <w:tc>
          <w:tcPr>
            <w:tcW w:w="5968" w:type="dxa"/>
            <w:tcBorders>
              <w:top w:val="single" w:sz="4" w:space="0" w:color="auto"/>
              <w:left w:val="single" w:sz="6" w:space="0" w:color="auto"/>
              <w:bottom w:val="single" w:sz="12" w:space="0" w:color="auto"/>
              <w:right w:val="single" w:sz="12" w:space="0" w:color="auto"/>
            </w:tcBorders>
            <w:vAlign w:val="center"/>
          </w:tcPr>
          <w:p w:rsidR="000707B7" w:rsidRPr="00B47BF9" w:rsidRDefault="000707B7" w:rsidP="00DA05FB">
            <w:pPr>
              <w:rPr>
                <w:rFonts w:eastAsia="Times New Roman"/>
                <w:b/>
                <w:color w:val="000000"/>
                <w:lang w:eastAsia="fr-FR"/>
              </w:rPr>
            </w:pPr>
            <w:r w:rsidRPr="00B47BF9">
              <w:rPr>
                <w:rFonts w:eastAsia="Times New Roman"/>
                <w:i/>
                <w:lang w:eastAsia="fr-FR"/>
              </w:rPr>
              <w:t>Comment et à quel niveau intervient ce partenaire dans le projet ?</w:t>
            </w:r>
          </w:p>
        </w:tc>
      </w:tr>
    </w:tbl>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pStyle w:val="Style2"/>
      </w:pPr>
      <w:bookmarkStart w:id="185" w:name="_Toc445811775"/>
      <w:bookmarkStart w:id="186" w:name="_Toc445812521"/>
      <w:bookmarkStart w:id="187" w:name="_Toc445812874"/>
      <w:bookmarkStart w:id="188" w:name="_Toc445813119"/>
      <w:bookmarkStart w:id="189" w:name="_Toc445813454"/>
      <w:bookmarkStart w:id="190" w:name="_Toc463976051"/>
      <w:r w:rsidRPr="00B47BF9">
        <w:t>Annexe 6 :</w:t>
      </w:r>
      <w:r w:rsidRPr="00B47BF9">
        <w:tab/>
      </w:r>
      <w:r w:rsidRPr="00B47BF9">
        <w:rPr>
          <w:caps/>
        </w:rPr>
        <w:t>SYNTHESE</w:t>
      </w:r>
      <w:bookmarkEnd w:id="185"/>
      <w:bookmarkEnd w:id="186"/>
      <w:bookmarkEnd w:id="187"/>
      <w:bookmarkEnd w:id="188"/>
      <w:bookmarkEnd w:id="189"/>
      <w:bookmarkEnd w:id="190"/>
      <w:r w:rsidRPr="00B47BF9">
        <w:rPr>
          <w:caps/>
        </w:rPr>
        <w:t xml:space="preserve"> </w:t>
      </w:r>
    </w:p>
    <w:p w:rsidR="000707B7" w:rsidRPr="00B47BF9" w:rsidRDefault="000707B7" w:rsidP="000707B7">
      <w:pPr>
        <w:tabs>
          <w:tab w:val="left" w:pos="851"/>
        </w:tabs>
        <w:jc w:val="both"/>
        <w:rPr>
          <w:rFonts w:eastAsia="Times New Roman"/>
          <w:lang w:eastAsia="fr-FR"/>
        </w:rPr>
      </w:pPr>
    </w:p>
    <w:p w:rsidR="000707B7" w:rsidRPr="00E75BB6" w:rsidRDefault="000707B7" w:rsidP="000707B7">
      <w:pPr>
        <w:tabs>
          <w:tab w:val="left" w:pos="851"/>
        </w:tabs>
        <w:jc w:val="both"/>
        <w:rPr>
          <w:rFonts w:eastAsia="Times New Roman"/>
          <w:lang w:eastAsia="fr-FR"/>
        </w:rPr>
      </w:pPr>
      <w:r w:rsidRPr="00B47BF9">
        <w:rPr>
          <w:rFonts w:eastAsia="Times New Roman"/>
          <w:lang w:eastAsia="fr-FR"/>
        </w:rPr>
        <w:t>Synthèse de la dernière évaluation réalisée (s’il s’agit d’une phase 2 ou plus) et commentaires de l’OSC sur les principales conclusions et recommandations de cette évaluation (2/3 pages). A défaut d’évaluation, un bilan qualitatif et quantitatif de la phase précédente sera demandé (1 à 2 pages).</w:t>
      </w:r>
    </w:p>
    <w:p w:rsidR="000707B7" w:rsidRPr="00B47BF9" w:rsidRDefault="000707B7" w:rsidP="000707B7">
      <w:pPr>
        <w:pStyle w:val="Style2"/>
      </w:pPr>
      <w:bookmarkStart w:id="191" w:name="_Toc463976052"/>
      <w:r w:rsidRPr="00B47BF9">
        <w:t>Annexe 7 :</w:t>
      </w:r>
      <w:r w:rsidRPr="00B47BF9">
        <w:tab/>
      </w:r>
      <w:r>
        <w:t>CHRONOGRAMME</w:t>
      </w:r>
      <w:bookmarkEnd w:id="191"/>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Pr>
        <w:rPr>
          <w:lang w:eastAsia="fr-FR"/>
        </w:rPr>
      </w:pPr>
    </w:p>
    <w:p w:rsidR="000707B7" w:rsidRPr="00B47BF9" w:rsidRDefault="000707B7" w:rsidP="000707B7"/>
    <w:p w:rsidR="000707B7" w:rsidRPr="00483D21" w:rsidRDefault="000707B7" w:rsidP="000707B7">
      <w:pPr>
        <w:pStyle w:val="Style2"/>
      </w:pPr>
      <w:bookmarkStart w:id="192" w:name="_Toc445811778"/>
      <w:bookmarkStart w:id="193" w:name="_Toc445813122"/>
      <w:bookmarkStart w:id="194" w:name="_Toc463976053"/>
      <w:r>
        <w:t>Annexe 8</w:t>
      </w:r>
      <w:r w:rsidRPr="00483D21">
        <w:t xml:space="preserve"> : </w:t>
      </w:r>
      <w:r w:rsidRPr="00483D21">
        <w:tab/>
      </w:r>
      <w:r w:rsidRPr="00483D21">
        <w:rPr>
          <w:caps/>
        </w:rPr>
        <w:t>AUTRE(S) DOCUMENT(S) JUGE(S) PERTINENT(S) PAR L’OSC (CARTES, ETUDES, SCHEMAS, COMPLEMENTS DE DOSSIER TECHNIQUE, ETC.)</w:t>
      </w:r>
      <w:bookmarkEnd w:id="192"/>
      <w:bookmarkEnd w:id="193"/>
      <w:bookmarkEnd w:id="194"/>
    </w:p>
    <w:p w:rsidR="000707B7" w:rsidRDefault="000707B7" w:rsidP="000707B7">
      <w:pPr>
        <w:rPr>
          <w:lang w:eastAsia="fr-FR"/>
        </w:rPr>
      </w:pPr>
    </w:p>
    <w:p w:rsidR="000707B7" w:rsidRDefault="000707B7" w:rsidP="000707B7">
      <w:pPr>
        <w:rPr>
          <w:lang w:eastAsia="fr-FR"/>
        </w:rPr>
      </w:pPr>
    </w:p>
    <w:p w:rsidR="003B0BE1" w:rsidRPr="003875F4" w:rsidRDefault="003B0BE1" w:rsidP="003875F4">
      <w:pPr>
        <w:spacing w:before="60"/>
        <w:ind w:left="900"/>
        <w:jc w:val="both"/>
        <w:rPr>
          <w:b/>
        </w:rPr>
      </w:pPr>
    </w:p>
    <w:sectPr w:rsidR="003B0BE1" w:rsidRPr="003875F4">
      <w:footerReference w:type="even" r:id="rId11"/>
      <w:footerReference w:type="default" r:id="rId12"/>
      <w:pgSz w:w="11906" w:h="16838"/>
      <w:pgMar w:top="1417" w:right="1417" w:bottom="1417" w:left="1417" w:header="720" w:footer="708"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BF" w:rsidRDefault="00BE64BF">
      <w:r>
        <w:separator/>
      </w:r>
    </w:p>
  </w:endnote>
  <w:endnote w:type="continuationSeparator" w:id="0">
    <w:p w:rsidR="00BE64BF" w:rsidRDefault="00BE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Gras">
    <w:altName w:val="Times New Roman"/>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80"/>
    <w:family w:val="roman"/>
    <w:notTrueType/>
    <w:pitch w:val="variable"/>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Formata-Medium">
    <w:altName w:val="Arial Unicode MS"/>
    <w:panose1 w:val="00000000000000000000"/>
    <w:charset w:val="80"/>
    <w:family w:val="swiss"/>
    <w:notTrueType/>
    <w:pitch w:val="default"/>
    <w:sig w:usb0="00000003"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B7" w:rsidRPr="008F1E05" w:rsidRDefault="000707B7" w:rsidP="00DA05FB">
    <w:pPr>
      <w:pStyle w:val="Pieddepage"/>
      <w:jc w:val="right"/>
    </w:pPr>
    <w:r w:rsidRPr="008F1E05">
      <w:rPr>
        <w:bCs/>
      </w:rPr>
      <w:fldChar w:fldCharType="begin"/>
    </w:r>
    <w:r w:rsidRPr="008F1E05">
      <w:rPr>
        <w:bCs/>
      </w:rPr>
      <w:instrText>PAGE</w:instrText>
    </w:r>
    <w:r w:rsidRPr="008F1E05">
      <w:rPr>
        <w:bCs/>
      </w:rPr>
      <w:fldChar w:fldCharType="separate"/>
    </w:r>
    <w:r w:rsidR="00F425A2">
      <w:rPr>
        <w:bCs/>
        <w:noProof/>
      </w:rPr>
      <w:t>21</w:t>
    </w:r>
    <w:r w:rsidRPr="008F1E05">
      <w:rPr>
        <w:bCs/>
      </w:rPr>
      <w:fldChar w:fldCharType="end"/>
    </w:r>
    <w:r w:rsidRPr="008F1E05">
      <w:rPr>
        <w:bCs/>
      </w:rPr>
      <w:t>/</w:t>
    </w:r>
    <w:r w:rsidRPr="008F1E05">
      <w:rPr>
        <w:bCs/>
      </w:rPr>
      <w:fldChar w:fldCharType="begin"/>
    </w:r>
    <w:r w:rsidRPr="008F1E05">
      <w:rPr>
        <w:bCs/>
      </w:rPr>
      <w:instrText>NUMPAGES</w:instrText>
    </w:r>
    <w:r w:rsidRPr="008F1E05">
      <w:rPr>
        <w:bCs/>
      </w:rPr>
      <w:fldChar w:fldCharType="separate"/>
    </w:r>
    <w:r w:rsidR="00F425A2">
      <w:rPr>
        <w:bCs/>
        <w:noProof/>
      </w:rPr>
      <w:t>25</w:t>
    </w:r>
    <w:r w:rsidRPr="008F1E05">
      <w:rPr>
        <w:bCs/>
      </w:rPr>
      <w:fldChar w:fldCharType="end"/>
    </w:r>
  </w:p>
  <w:p w:rsidR="000707B7" w:rsidRPr="000E3AEB" w:rsidRDefault="000707B7" w:rsidP="00DA05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43" w:rsidRDefault="00EA0443">
    <w:pPr>
      <w:pStyle w:val="Pieddepage"/>
      <w:ind w:right="360"/>
    </w:pPr>
    <w:r>
      <w:fldChar w:fldCharType="begin"/>
    </w:r>
    <w:r>
      <w:instrText xml:space="preserve"> PAGE </w:instrText>
    </w:r>
    <w:r>
      <w:fldChar w:fldCharType="separate"/>
    </w:r>
    <w:r w:rsidR="00F425A2">
      <w:rPr>
        <w:noProof/>
      </w:rPr>
      <w:t>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43" w:rsidRDefault="00EA0443">
    <w:pPr>
      <w:pStyle w:val="Pieddepage"/>
    </w:pPr>
    <w:r>
      <w:fldChar w:fldCharType="begin"/>
    </w:r>
    <w:r>
      <w:instrText xml:space="preserve"> PAGE </w:instrText>
    </w:r>
    <w:r>
      <w:fldChar w:fldCharType="separate"/>
    </w:r>
    <w:r w:rsidR="00F425A2">
      <w:rPr>
        <w:noProof/>
      </w:rPr>
      <w:t>25</w:t>
    </w:r>
    <w:r>
      <w:fldChar w:fldCharType="end"/>
    </w:r>
  </w:p>
  <w:p w:rsidR="00EA0443" w:rsidRDefault="00EA044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BF" w:rsidRDefault="00BE64BF">
      <w:r>
        <w:separator/>
      </w:r>
    </w:p>
  </w:footnote>
  <w:footnote w:type="continuationSeparator" w:id="0">
    <w:p w:rsidR="00BE64BF" w:rsidRDefault="00BE64BF">
      <w:r>
        <w:continuationSeparator/>
      </w:r>
    </w:p>
  </w:footnote>
  <w:footnote w:id="1">
    <w:p w:rsidR="00F4032A" w:rsidRDefault="00F4032A">
      <w:pPr>
        <w:pStyle w:val="Notedebasdepage"/>
      </w:pPr>
      <w:r>
        <w:rPr>
          <w:rStyle w:val="Appelnotedebasdep"/>
        </w:rPr>
        <w:footnoteRef/>
      </w:r>
      <w:r>
        <w:t xml:space="preserve"> </w:t>
      </w:r>
      <w:r w:rsidRPr="005F1916">
        <w:rPr>
          <w:rStyle w:val="Appelnotedebasdep"/>
          <w:sz w:val="18"/>
          <w:szCs w:val="18"/>
        </w:rPr>
        <w:footnoteRef/>
      </w:r>
      <w:r w:rsidRPr="005F1916">
        <w:rPr>
          <w:sz w:val="18"/>
          <w:szCs w:val="18"/>
        </w:rPr>
        <w:t xml:space="preserve"> Cette note de transparence sera validée par les OSC lors de la signature de la convention, et mise en ligne sur le site internet de l’AFD (www.afd.fr) et le site du gouvernement français (http://www.transparence-aide.gouv.fr) </w:t>
      </w:r>
      <w:r w:rsidRPr="005F1916">
        <w:rPr>
          <w:b/>
          <w:sz w:val="18"/>
          <w:szCs w:val="18"/>
        </w:rPr>
        <w:t>(2 à 3 pages maximum</w:t>
      </w:r>
      <w:r w:rsidRPr="005F1916">
        <w:rPr>
          <w:sz w:val="18"/>
          <w:szCs w:val="18"/>
        </w:rPr>
        <w:t>).</w:t>
      </w:r>
    </w:p>
  </w:footnote>
  <w:footnote w:id="2">
    <w:p w:rsidR="000707B7" w:rsidRPr="0049615E" w:rsidRDefault="000707B7" w:rsidP="000707B7">
      <w:pPr>
        <w:pStyle w:val="Notedebasdepage"/>
        <w:rPr>
          <w:rFonts w:ascii="Cambria" w:hAnsi="Cambria" w:cs="Arial"/>
          <w:sz w:val="16"/>
          <w:szCs w:val="16"/>
        </w:rPr>
      </w:pPr>
      <w:r w:rsidRPr="0049615E">
        <w:rPr>
          <w:rStyle w:val="Appelnotedebasdep"/>
          <w:rFonts w:ascii="Cambria" w:hAnsi="Cambria"/>
          <w:sz w:val="18"/>
          <w:szCs w:val="18"/>
        </w:rPr>
        <w:footnoteRef/>
      </w:r>
      <w:r w:rsidRPr="0049615E">
        <w:rPr>
          <w:rFonts w:ascii="Cambria" w:hAnsi="Cambria"/>
          <w:sz w:val="18"/>
          <w:szCs w:val="18"/>
        </w:rPr>
        <w:t xml:space="preserve"> Joindre la liste détaillée</w:t>
      </w:r>
    </w:p>
  </w:footnote>
  <w:footnote w:id="3">
    <w:p w:rsidR="000707B7" w:rsidRPr="0049615E" w:rsidRDefault="000707B7" w:rsidP="000707B7">
      <w:pPr>
        <w:pStyle w:val="Notedebasdepage"/>
        <w:rPr>
          <w:rFonts w:ascii="Cambria" w:hAnsi="Cambria" w:cs="Arial"/>
          <w:color w:val="000000"/>
          <w:sz w:val="16"/>
          <w:szCs w:val="16"/>
        </w:rPr>
      </w:pPr>
      <w:r w:rsidRPr="0049615E">
        <w:rPr>
          <w:rStyle w:val="Appelnotedebasdep"/>
          <w:rFonts w:ascii="Cambria" w:hAnsi="Cambria"/>
          <w:color w:val="000000"/>
          <w:sz w:val="18"/>
          <w:szCs w:val="18"/>
        </w:rPr>
        <w:footnoteRef/>
      </w:r>
      <w:r w:rsidRPr="0049615E">
        <w:rPr>
          <w:rFonts w:ascii="Cambria" w:hAnsi="Cambria"/>
          <w:color w:val="000000"/>
          <w:sz w:val="18"/>
          <w:szCs w:val="18"/>
        </w:rPr>
        <w:t xml:space="preserve"> </w:t>
      </w:r>
      <w:r w:rsidRPr="0049615E">
        <w:rPr>
          <w:rFonts w:ascii="Cambria" w:hAnsi="Cambria"/>
          <w:color w:val="000000"/>
          <w:sz w:val="18"/>
          <w:szCs w:val="18"/>
          <w:u w:val="single"/>
        </w:rPr>
        <w:t>Une personne politiquement exposée (PPE)</w:t>
      </w:r>
      <w:r w:rsidRPr="0049615E">
        <w:rPr>
          <w:rFonts w:ascii="Cambria" w:hAnsi="Cambria"/>
          <w:color w:val="000000"/>
          <w:sz w:val="18"/>
          <w:szCs w:val="18"/>
        </w:rPr>
        <w:t xml:space="preserve"> est une </w:t>
      </w:r>
      <w:r w:rsidRPr="0049615E">
        <w:rPr>
          <w:rFonts w:ascii="Cambria" w:hAnsi="Cambria"/>
          <w:color w:val="000000"/>
          <w:sz w:val="18"/>
          <w:szCs w:val="18"/>
          <w:u w:val="single"/>
        </w:rPr>
        <w:t>personne résidant dans un autre pays que la France</w:t>
      </w:r>
      <w:r w:rsidRPr="0049615E">
        <w:rPr>
          <w:rFonts w:ascii="Cambria" w:hAnsi="Cambria"/>
          <w:color w:val="000000"/>
          <w:sz w:val="18"/>
          <w:szCs w:val="18"/>
        </w:rPr>
        <w:t xml:space="preserve"> et qui exerce ou a cessé d’exercer, depuis moins d’un an, d’importantes fonctions publiques, par exemple : chef d’Etat ou de gouvernement, parlementaires, membres d’une Cour suprême ou d’une Cour constitutionnelle, d’une Cour des comptes, dirigeants ou membres de l’organe de direction d’une banque centrale, diplomates de haut rang, militaires de haut rang assurant le commandement d’une armée, membres d’un organe d’administration, de direction ou de surveillance d’une entreprise publique ou dirigeants d’une institution internationale. Les relations d’affaires avec les </w:t>
      </w:r>
      <w:r w:rsidRPr="0049615E">
        <w:rPr>
          <w:rFonts w:ascii="Cambria" w:hAnsi="Cambria"/>
          <w:color w:val="000000"/>
          <w:sz w:val="18"/>
          <w:szCs w:val="18"/>
          <w:u w:val="single"/>
        </w:rPr>
        <w:t>membres directs de la famille d’une PPE ou les personnes connues pour lui être étroitement associées</w:t>
      </w:r>
      <w:r w:rsidRPr="0049615E">
        <w:rPr>
          <w:rFonts w:ascii="Cambria" w:hAnsi="Cambria"/>
          <w:color w:val="000000"/>
          <w:sz w:val="18"/>
          <w:szCs w:val="18"/>
        </w:rPr>
        <w:t xml:space="preserve"> présentent des risques similaires à ceux liés aux PPE elles-mêmes. Cette expression ne couvre pas les personnes de rang moyen ou inférieur relevant des catégories mentionnées ci-dessus.</w:t>
      </w:r>
    </w:p>
  </w:footnote>
  <w:footnote w:id="4">
    <w:p w:rsidR="000707B7" w:rsidRDefault="000707B7" w:rsidP="000707B7">
      <w:pPr>
        <w:pStyle w:val="Notedebasdepage"/>
        <w:rPr>
          <w:sz w:val="16"/>
          <w:szCs w:val="16"/>
        </w:rPr>
      </w:pPr>
      <w:r>
        <w:rPr>
          <w:rStyle w:val="Appelnotedebasdep"/>
          <w:sz w:val="18"/>
          <w:szCs w:val="18"/>
        </w:rPr>
        <w:footnoteRef/>
      </w:r>
      <w:r>
        <w:rPr>
          <w:sz w:val="18"/>
          <w:szCs w:val="18"/>
        </w:rPr>
        <w:t xml:space="preserve"> Equivalent Temps Plein.</w:t>
      </w:r>
    </w:p>
  </w:footnote>
  <w:footnote w:id="5">
    <w:p w:rsidR="000707B7" w:rsidRDefault="000707B7" w:rsidP="000707B7">
      <w:pPr>
        <w:pStyle w:val="Notedebasdepage"/>
      </w:pPr>
      <w:r>
        <w:rPr>
          <w:rStyle w:val="Appelnotedebasdep"/>
        </w:rPr>
        <w:footnoteRef/>
      </w:r>
      <w:r>
        <w:t xml:space="preserve"> </w:t>
      </w:r>
      <w:r w:rsidRPr="0049615E">
        <w:rPr>
          <w:rFonts w:ascii="Cambria" w:hAnsi="Cambria"/>
        </w:rPr>
        <w:t>Le cas échéant</w:t>
      </w:r>
    </w:p>
  </w:footnote>
  <w:footnote w:id="6">
    <w:p w:rsidR="000707B7" w:rsidRDefault="000707B7" w:rsidP="000707B7">
      <w:pPr>
        <w:pStyle w:val="Notedebasdepage"/>
      </w:pPr>
    </w:p>
  </w:footnote>
  <w:footnote w:id="7">
    <w:p w:rsidR="000707B7" w:rsidRDefault="000707B7" w:rsidP="000707B7">
      <w:pPr>
        <w:pStyle w:val="Notedebasdepage"/>
      </w:pPr>
    </w:p>
  </w:footnote>
  <w:footnote w:id="8">
    <w:p w:rsidR="000707B7" w:rsidRPr="00EB1B34" w:rsidRDefault="000707B7" w:rsidP="000707B7">
      <w:pPr>
        <w:pStyle w:val="Notedebasdepage"/>
      </w:pPr>
      <w:r w:rsidRPr="00EB1B34">
        <w:rPr>
          <w:rStyle w:val="Appelnotedebasdep"/>
        </w:rPr>
        <w:footnoteRef/>
      </w:r>
      <w:r w:rsidRPr="0049615E">
        <w:rPr>
          <w:rFonts w:ascii="Cambria" w:hAnsi="Cambria"/>
        </w:rPr>
        <w:t xml:space="preserve"> Ce montant doit correspondre au total des produits apparaissant au compte de résultat de l’association de l’année considérée. Il n’est pas nécessairement égal à la somme des ressources publiques et privées mentionnées dans les colonnes suivantes.</w:t>
      </w:r>
    </w:p>
  </w:footnote>
  <w:footnote w:id="9">
    <w:p w:rsidR="000707B7" w:rsidRPr="0049615E" w:rsidRDefault="000707B7" w:rsidP="000707B7">
      <w:pPr>
        <w:pStyle w:val="Notedebasdepage"/>
        <w:rPr>
          <w:rFonts w:ascii="Cambria" w:hAnsi="Cambria"/>
        </w:rPr>
      </w:pPr>
      <w:r w:rsidRPr="0049615E">
        <w:rPr>
          <w:rStyle w:val="Appelnotedebasdep"/>
          <w:rFonts w:ascii="Cambria" w:hAnsi="Cambria"/>
        </w:rPr>
        <w:footnoteRef/>
      </w:r>
      <w:r w:rsidRPr="0049615E">
        <w:rPr>
          <w:rFonts w:ascii="Cambria" w:hAnsi="Cambria"/>
        </w:rPr>
        <w:t xml:space="preserve"> Comptabiliser ici l’ensemble des fonds d’origine publique : subventions et prestations, fonds publics d’origine locale, nationale, internationale, etc.</w:t>
      </w:r>
    </w:p>
  </w:footnote>
  <w:footnote w:id="10">
    <w:p w:rsidR="000707B7" w:rsidRPr="0049615E" w:rsidRDefault="000707B7" w:rsidP="000707B7">
      <w:pPr>
        <w:pStyle w:val="Notedebasdepage"/>
        <w:rPr>
          <w:rFonts w:ascii="Cambria" w:hAnsi="Cambria"/>
        </w:rPr>
      </w:pPr>
      <w:r w:rsidRPr="00EB1B34">
        <w:rPr>
          <w:rStyle w:val="Appelnotedebasdep"/>
        </w:rPr>
        <w:footnoteRef/>
      </w:r>
      <w:r w:rsidRPr="0049615E">
        <w:rPr>
          <w:rFonts w:ascii="Cambria" w:hAnsi="Cambria"/>
        </w:rPr>
        <w:t xml:space="preserve"> Comptabiliser ici l’ensemble des fonds d’origine privée : subvention de la part de fondations ou d’entreprises, legs, dons, etc.</w:t>
      </w:r>
    </w:p>
  </w:footnote>
  <w:footnote w:id="11">
    <w:p w:rsidR="000707B7" w:rsidRDefault="000707B7" w:rsidP="000707B7">
      <w:pPr>
        <w:pStyle w:val="Notedebasdepage"/>
        <w:rPr>
          <w:color w:val="FF0000"/>
        </w:rPr>
      </w:pPr>
      <w:r w:rsidRPr="0049615E">
        <w:rPr>
          <w:rStyle w:val="Appelnotedebasdep"/>
          <w:rFonts w:ascii="Cambria" w:hAnsi="Cambria"/>
        </w:rPr>
        <w:footnoteRef/>
      </w:r>
      <w:r w:rsidRPr="0049615E">
        <w:rPr>
          <w:rFonts w:ascii="Cambria" w:hAnsi="Cambria"/>
          <w:color w:val="000000"/>
        </w:rPr>
        <w:t xml:space="preserve"> Lister ici l’ensemble des contributeurs privés apportant une contribution supérieure ou égale à 15% du budget total de l’OSC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w:t>
      </w:r>
    </w:p>
  </w:footnote>
  <w:footnote w:id="12">
    <w:p w:rsidR="000707B7" w:rsidRPr="005F1916" w:rsidRDefault="000707B7" w:rsidP="000707B7">
      <w:pPr>
        <w:pStyle w:val="Notedebasdepage"/>
        <w:rPr>
          <w:sz w:val="18"/>
          <w:szCs w:val="18"/>
        </w:rPr>
      </w:pPr>
      <w:r w:rsidRPr="005F1916">
        <w:rPr>
          <w:rStyle w:val="Appelnotedebasdep"/>
          <w:sz w:val="18"/>
          <w:szCs w:val="18"/>
        </w:rPr>
        <w:footnoteRef/>
      </w:r>
      <w:r w:rsidRPr="005F1916">
        <w:rPr>
          <w:sz w:val="18"/>
          <w:szCs w:val="18"/>
        </w:rPr>
        <w:t xml:space="preserve"> </w:t>
      </w:r>
      <w:r w:rsidRPr="005F1916">
        <w:rPr>
          <w:sz w:val="18"/>
          <w:szCs w:val="18"/>
          <w:u w:val="single"/>
        </w:rPr>
        <w:t>Une personne politiquement exposée (PPE)</w:t>
      </w:r>
      <w:r w:rsidRPr="005F1916">
        <w:rPr>
          <w:sz w:val="18"/>
          <w:szCs w:val="18"/>
        </w:rPr>
        <w:t xml:space="preserve"> est une </w:t>
      </w:r>
      <w:r w:rsidRPr="005F1916">
        <w:rPr>
          <w:sz w:val="18"/>
          <w:szCs w:val="18"/>
          <w:u w:val="single"/>
        </w:rPr>
        <w:t>personne résidant dans un autre pays que la France</w:t>
      </w:r>
      <w:r w:rsidRPr="005F1916">
        <w:rPr>
          <w:sz w:val="18"/>
          <w:szCs w:val="18"/>
        </w:rPr>
        <w:t xml:space="preserve"> et qui exerce ou a cessé d’exercer, depuis moins d’un an, d’importantes fonctions publiques, par exemple : chef d’Etat ou de gouvernement, parlementaires, membres d’une Cour suprême ou d’une Cour constitutionnelle, d’une Cour des comptes, dirigeants ou membres de l’organe de direction d’une banque centrale, diplomates de haut rang, militaires de haut rang assurant le commandement d’une armée, membres d’un organe d’administration, de direction ou de surveillance d’une entreprise publique ou dirigeants d’une institution internationale. Les relations d’affaires avec les </w:t>
      </w:r>
      <w:r w:rsidRPr="005F1916">
        <w:rPr>
          <w:sz w:val="18"/>
          <w:szCs w:val="18"/>
          <w:u w:val="single"/>
        </w:rPr>
        <w:t>membres directs de la famille d’une PPE ou les personnes connues pour lui être étroitement associées</w:t>
      </w:r>
      <w:r w:rsidRPr="005F1916">
        <w:rPr>
          <w:sz w:val="18"/>
          <w:szCs w:val="18"/>
        </w:rPr>
        <w:t xml:space="preserve"> présentent des risques similaires à ceux liés aux PPE elles-mêmes. Cette expression ne couvre pas les personnes de rang moyen ou inférieur relevant des catégories mentionnées ci-dessus.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028C47E"/>
    <w:lvl w:ilvl="0">
      <w:start w:val="1"/>
      <w:numFmt w:val="bullet"/>
      <w:pStyle w:val="Normalgrassoulign"/>
      <w:lvlText w:val="-"/>
      <w:lvlJc w:val="left"/>
      <w:pPr>
        <w:tabs>
          <w:tab w:val="num" w:pos="360"/>
        </w:tabs>
        <w:ind w:left="360" w:hanging="360"/>
      </w:pPr>
      <w:rPr>
        <w:rFonts w:ascii="Times New Roman" w:hAnsi="Times New Roman" w:cs="Times New Roman" w:hint="default"/>
        <w:color w:val="auto"/>
      </w:rPr>
    </w:lvl>
  </w:abstractNum>
  <w:abstractNum w:abstractNumId="1" w15:restartNumberingAfterBreak="0">
    <w:nsid w:val="00000001"/>
    <w:multiLevelType w:val="multilevel"/>
    <w:tmpl w:val="00000001"/>
    <w:lvl w:ilvl="0">
      <w:start w:val="1"/>
      <w:numFmt w:val="upperRoman"/>
      <w:pStyle w:val="Titre2"/>
      <w:lvlText w:val="%1."/>
      <w:lvlJc w:val="left"/>
      <w:pPr>
        <w:tabs>
          <w:tab w:val="num" w:pos="720"/>
        </w:tabs>
        <w:ind w:left="720" w:hanging="18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21"/>
    <w:lvl w:ilvl="0">
      <w:start w:val="1"/>
      <w:numFmt w:val="decimal"/>
      <w:pStyle w:val="Listepuces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00000003"/>
    <w:multiLevelType w:val="multilevel"/>
    <w:tmpl w:val="00000003"/>
    <w:name w:val="WWNum22"/>
    <w:lvl w:ilvl="0">
      <w:start w:val="1"/>
      <w:numFmt w:val="decimal"/>
      <w:pStyle w:val="Listepuce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4"/>
    <w:multiLevelType w:val="multilevel"/>
    <w:tmpl w:val="00000004"/>
    <w:name w:val="WWNum24"/>
    <w:lvl w:ilvl="0">
      <w:start w:val="1"/>
      <w:numFmt w:val="bullet"/>
      <w:pStyle w:val="Style2"/>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25"/>
    <w:lvl w:ilvl="0">
      <w:start w:val="1"/>
      <w:numFmt w:val="bullet"/>
      <w:pStyle w:val="listepuce2"/>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pStyle w:val="titre7"/>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28"/>
    <w:lvl w:ilvl="0">
      <w:start w:val="1"/>
      <w:numFmt w:val="bullet"/>
      <w:pStyle w:val="Paragraphe2"/>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multilevel"/>
    <w:tmpl w:val="00000008"/>
    <w:name w:val="WWNum30"/>
    <w:lvl w:ilvl="0">
      <w:start w:val="1"/>
      <w:numFmt w:val="bullet"/>
      <w:pStyle w:val="Application5"/>
      <w:lvlText w:val=""/>
      <w:lvlJc w:val="left"/>
      <w:pPr>
        <w:tabs>
          <w:tab w:val="num" w:pos="0"/>
        </w:tabs>
        <w:ind w:left="784" w:hanging="360"/>
      </w:pPr>
      <w:rPr>
        <w:rFonts w:ascii="Symbol" w:hAnsi="Symbol"/>
      </w:rPr>
    </w:lvl>
    <w:lvl w:ilvl="1">
      <w:start w:val="1"/>
      <w:numFmt w:val="bullet"/>
      <w:lvlText w:val="o"/>
      <w:lvlJc w:val="left"/>
      <w:pPr>
        <w:tabs>
          <w:tab w:val="num" w:pos="0"/>
        </w:tabs>
        <w:ind w:left="1504" w:hanging="360"/>
      </w:pPr>
      <w:rPr>
        <w:rFonts w:ascii="Courier New" w:hAnsi="Courier New" w:cs="Courier New"/>
      </w:rPr>
    </w:lvl>
    <w:lvl w:ilvl="2">
      <w:start w:val="1"/>
      <w:numFmt w:val="bullet"/>
      <w:lvlText w:val=""/>
      <w:lvlJc w:val="left"/>
      <w:pPr>
        <w:tabs>
          <w:tab w:val="num" w:pos="0"/>
        </w:tabs>
        <w:ind w:left="2224" w:hanging="360"/>
      </w:pPr>
      <w:rPr>
        <w:rFonts w:ascii="Wingdings" w:hAnsi="Wingdings"/>
      </w:rPr>
    </w:lvl>
    <w:lvl w:ilvl="3">
      <w:start w:val="1"/>
      <w:numFmt w:val="bullet"/>
      <w:lvlText w:val=""/>
      <w:lvlJc w:val="left"/>
      <w:pPr>
        <w:tabs>
          <w:tab w:val="num" w:pos="0"/>
        </w:tabs>
        <w:ind w:left="2944" w:hanging="360"/>
      </w:pPr>
      <w:rPr>
        <w:rFonts w:ascii="Symbol" w:hAnsi="Symbol"/>
      </w:rPr>
    </w:lvl>
    <w:lvl w:ilvl="4">
      <w:start w:val="1"/>
      <w:numFmt w:val="bullet"/>
      <w:lvlText w:val="o"/>
      <w:lvlJc w:val="left"/>
      <w:pPr>
        <w:tabs>
          <w:tab w:val="num" w:pos="0"/>
        </w:tabs>
        <w:ind w:left="3664" w:hanging="360"/>
      </w:pPr>
      <w:rPr>
        <w:rFonts w:ascii="Courier New" w:hAnsi="Courier New" w:cs="Courier New"/>
      </w:rPr>
    </w:lvl>
    <w:lvl w:ilvl="5">
      <w:start w:val="1"/>
      <w:numFmt w:val="bullet"/>
      <w:lvlText w:val=""/>
      <w:lvlJc w:val="left"/>
      <w:pPr>
        <w:tabs>
          <w:tab w:val="num" w:pos="0"/>
        </w:tabs>
        <w:ind w:left="4384" w:hanging="360"/>
      </w:pPr>
      <w:rPr>
        <w:rFonts w:ascii="Wingdings" w:hAnsi="Wingdings"/>
      </w:rPr>
    </w:lvl>
    <w:lvl w:ilvl="6">
      <w:start w:val="1"/>
      <w:numFmt w:val="bullet"/>
      <w:lvlText w:val=""/>
      <w:lvlJc w:val="left"/>
      <w:pPr>
        <w:tabs>
          <w:tab w:val="num" w:pos="0"/>
        </w:tabs>
        <w:ind w:left="5104" w:hanging="360"/>
      </w:pPr>
      <w:rPr>
        <w:rFonts w:ascii="Symbol" w:hAnsi="Symbol"/>
      </w:rPr>
    </w:lvl>
    <w:lvl w:ilvl="7">
      <w:start w:val="1"/>
      <w:numFmt w:val="bullet"/>
      <w:lvlText w:val="o"/>
      <w:lvlJc w:val="left"/>
      <w:pPr>
        <w:tabs>
          <w:tab w:val="num" w:pos="0"/>
        </w:tabs>
        <w:ind w:left="5824" w:hanging="360"/>
      </w:pPr>
      <w:rPr>
        <w:rFonts w:ascii="Courier New" w:hAnsi="Courier New" w:cs="Courier New"/>
      </w:rPr>
    </w:lvl>
    <w:lvl w:ilvl="8">
      <w:start w:val="1"/>
      <w:numFmt w:val="bullet"/>
      <w:lvlText w:val=""/>
      <w:lvlJc w:val="left"/>
      <w:pPr>
        <w:tabs>
          <w:tab w:val="num" w:pos="0"/>
        </w:tabs>
        <w:ind w:left="6544" w:hanging="360"/>
      </w:pPr>
      <w:rPr>
        <w:rFonts w:ascii="Wingdings" w:hAnsi="Wingdings"/>
      </w:rPr>
    </w:lvl>
  </w:abstractNum>
  <w:abstractNum w:abstractNumId="9" w15:restartNumberingAfterBreak="0">
    <w:nsid w:val="00000009"/>
    <w:multiLevelType w:val="multilevel"/>
    <w:tmpl w:val="00000009"/>
    <w:name w:val="WWNum31"/>
    <w:lvl w:ilvl="0">
      <w:start w:val="1"/>
      <w:numFmt w:val="bullet"/>
      <w:pStyle w:val="Application4"/>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0A"/>
    <w:multiLevelType w:val="multilevel"/>
    <w:tmpl w:val="0000000A"/>
    <w:name w:val="WWNum34"/>
    <w:lvl w:ilvl="0">
      <w:start w:val="8"/>
      <w:numFmt w:val="bullet"/>
      <w:pStyle w:val="AHEADING1"/>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B"/>
    <w:multiLevelType w:val="multilevel"/>
    <w:tmpl w:val="0000000B"/>
    <w:name w:val="WWNum37"/>
    <w:lvl w:ilvl="0">
      <w:start w:val="1"/>
      <w:numFmt w:val="bullet"/>
      <w:pStyle w:val="bodytext1"/>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 w15:restartNumberingAfterBreak="0">
    <w:nsid w:val="05151F41"/>
    <w:multiLevelType w:val="hybridMultilevel"/>
    <w:tmpl w:val="CF48795E"/>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05FD585D"/>
    <w:multiLevelType w:val="multilevel"/>
    <w:tmpl w:val="040C001F"/>
    <w:lvl w:ilvl="0">
      <w:start w:val="1"/>
      <w:numFmt w:val="decimal"/>
      <w:pStyle w:val="bulle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06B87379"/>
    <w:multiLevelType w:val="hybridMultilevel"/>
    <w:tmpl w:val="98C2B152"/>
    <w:lvl w:ilvl="0" w:tplc="AE3A7686">
      <w:numFmt w:val="bullet"/>
      <w:lvlText w:val="-"/>
      <w:lvlJc w:val="left"/>
      <w:pPr>
        <w:ind w:left="1260" w:hanging="360"/>
      </w:pPr>
      <w:rPr>
        <w:rFonts w:ascii="Times New Roman" w:eastAsia="SimSu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5" w15:restartNumberingAfterBreak="0">
    <w:nsid w:val="07B30A44"/>
    <w:multiLevelType w:val="hybridMultilevel"/>
    <w:tmpl w:val="22569ADC"/>
    <w:lvl w:ilvl="0" w:tplc="FFFFFFFF">
      <w:start w:val="6"/>
      <w:numFmt w:val="bullet"/>
      <w:pStyle w:val="xl107"/>
      <w:lvlText w:val=""/>
      <w:lvlJc w:val="left"/>
      <w:pPr>
        <w:tabs>
          <w:tab w:val="num" w:pos="227"/>
        </w:tabs>
        <w:ind w:left="170" w:hanging="17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E25944"/>
    <w:multiLevelType w:val="hybridMultilevel"/>
    <w:tmpl w:val="2CF2B532"/>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10843DAA"/>
    <w:multiLevelType w:val="hybridMultilevel"/>
    <w:tmpl w:val="E80E0644"/>
    <w:lvl w:ilvl="0" w:tplc="FFFFFFFF">
      <w:start w:val="1"/>
      <w:numFmt w:val="decimal"/>
      <w:pStyle w:val="ListBulletBox"/>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1BA4886"/>
    <w:multiLevelType w:val="multilevel"/>
    <w:tmpl w:val="7578DCE8"/>
    <w:name w:val="WWNum2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9" w15:restartNumberingAfterBreak="0">
    <w:nsid w:val="18802459"/>
    <w:multiLevelType w:val="hybridMultilevel"/>
    <w:tmpl w:val="39B098FA"/>
    <w:lvl w:ilvl="0" w:tplc="FFFFFFFF">
      <w:start w:val="1"/>
      <w:numFmt w:val="bullet"/>
      <w:pStyle w:val="Liste2"/>
      <w:lvlText w:val="-"/>
      <w:lvlJc w:val="left"/>
      <w:pPr>
        <w:tabs>
          <w:tab w:val="num" w:pos="927"/>
        </w:tabs>
        <w:ind w:left="927" w:hanging="360"/>
      </w:pPr>
      <w:rPr>
        <w:rFonts w:ascii="Times New Roman Gras" w:hAnsi="Times New Roman Gras"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303F2E"/>
    <w:multiLevelType w:val="multilevel"/>
    <w:tmpl w:val="040C001F"/>
    <w:styleLink w:val="111111"/>
    <w:lvl w:ilvl="0">
      <w:start w:val="5"/>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291"/>
        </w:tabs>
        <w:ind w:left="1355"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1" w15:restartNumberingAfterBreak="0">
    <w:nsid w:val="222E7CD2"/>
    <w:multiLevelType w:val="multilevel"/>
    <w:tmpl w:val="5E80D554"/>
    <w:lvl w:ilvl="0">
      <w:start w:val="1"/>
      <w:numFmt w:val="decimal"/>
      <w:pStyle w:val="TableNote"/>
      <w:lvlText w:val="%1."/>
      <w:lvlJc w:val="right"/>
      <w:pPr>
        <w:tabs>
          <w:tab w:val="num" w:pos="1191"/>
        </w:tabs>
        <w:ind w:left="1191" w:hanging="341"/>
      </w:pPr>
    </w:lvl>
    <w:lvl w:ilvl="1">
      <w:start w:val="1"/>
      <w:numFmt w:val="decimal"/>
      <w:pStyle w:val="TableofContentsHeading"/>
      <w:lvlText w:val="%2."/>
      <w:lvlJc w:val="right"/>
      <w:pPr>
        <w:tabs>
          <w:tab w:val="num" w:pos="1474"/>
        </w:tabs>
        <w:ind w:left="1474" w:hanging="340"/>
      </w:pPr>
    </w:lvl>
    <w:lvl w:ilvl="2">
      <w:start w:val="1"/>
      <w:numFmt w:val="decimal"/>
      <w:pStyle w:val="TableSub-title"/>
      <w:lvlText w:val="%3."/>
      <w:lvlJc w:val="right"/>
      <w:pPr>
        <w:tabs>
          <w:tab w:val="num" w:pos="1757"/>
        </w:tabs>
        <w:ind w:left="1757" w:hanging="340"/>
      </w:pPr>
    </w:lvl>
    <w:lvl w:ilvl="3">
      <w:start w:val="1"/>
      <w:numFmt w:val="decimal"/>
      <w:pStyle w:val="TableTitle"/>
      <w:lvlText w:val="%4."/>
      <w:lvlJc w:val="right"/>
      <w:pPr>
        <w:tabs>
          <w:tab w:val="num" w:pos="2041"/>
        </w:tabs>
        <w:ind w:left="2041" w:hanging="340"/>
      </w:pPr>
    </w:lvl>
    <w:lvl w:ilvl="4">
      <w:start w:val="1"/>
      <w:numFmt w:val="decimal"/>
      <w:pStyle w:val="TextBox"/>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7F3416F"/>
    <w:multiLevelType w:val="hybridMultilevel"/>
    <w:tmpl w:val="6A304C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950A88"/>
    <w:multiLevelType w:val="multilevel"/>
    <w:tmpl w:val="53A8AA04"/>
    <w:lvl w:ilvl="0">
      <w:start w:val="1"/>
      <w:numFmt w:val="bullet"/>
      <w:pStyle w:val="Listenumros"/>
      <w:lvlText w:val=""/>
      <w:lvlJc w:val="left"/>
      <w:pPr>
        <w:tabs>
          <w:tab w:val="num" w:pos="1134"/>
        </w:tabs>
        <w:ind w:left="1134" w:hanging="567"/>
      </w:pPr>
      <w:rPr>
        <w:rFonts w:ascii="Wingdings" w:hAnsi="Wingdings" w:hint="default"/>
        <w:sz w:val="16"/>
      </w:rPr>
    </w:lvl>
    <w:lvl w:ilvl="1">
      <w:numFmt w:val="decimal"/>
      <w:pStyle w:val="Listenumros2"/>
      <w:lvlText w:val=""/>
      <w:lvlJc w:val="left"/>
    </w:lvl>
    <w:lvl w:ilvl="2">
      <w:numFmt w:val="decimal"/>
      <w:pStyle w:val="Listenumros3"/>
      <w:lvlText w:val=""/>
      <w:lvlJc w:val="left"/>
    </w:lvl>
    <w:lvl w:ilvl="3">
      <w:numFmt w:val="decimal"/>
      <w:pStyle w:val="Listenumros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CB7C54"/>
    <w:multiLevelType w:val="hybridMultilevel"/>
    <w:tmpl w:val="6750C120"/>
    <w:lvl w:ilvl="0" w:tplc="6F1299B8">
      <w:start w:val="1"/>
      <w:numFmt w:val="upperLetter"/>
      <w:pStyle w:val="sous-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E0D3C8B"/>
    <w:multiLevelType w:val="hybridMultilevel"/>
    <w:tmpl w:val="093C94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EA752B4"/>
    <w:multiLevelType w:val="hybridMultilevel"/>
    <w:tmpl w:val="F7F28FA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488B3FB2"/>
    <w:multiLevelType w:val="multilevel"/>
    <w:tmpl w:val="A06A73C4"/>
    <w:lvl w:ilvl="0">
      <w:start w:val="1"/>
      <w:numFmt w:val="bullet"/>
      <w:pStyle w:val="Tirets"/>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4B11D5"/>
    <w:multiLevelType w:val="singleLevel"/>
    <w:tmpl w:val="FF6A341A"/>
    <w:lvl w:ilvl="0">
      <w:start w:val="1"/>
      <w:numFmt w:val="bullet"/>
      <w:pStyle w:val="PartHeading"/>
      <w:lvlText w:val="-"/>
      <w:lvlJc w:val="left"/>
      <w:pPr>
        <w:tabs>
          <w:tab w:val="num" w:pos="2324"/>
        </w:tabs>
        <w:ind w:left="2324" w:hanging="340"/>
      </w:pPr>
      <w:rPr>
        <w:rFonts w:ascii="Symbol" w:hAnsi="Symbol" w:hint="default"/>
        <w:b w:val="0"/>
        <w:i w:val="0"/>
        <w:sz w:val="22"/>
      </w:rPr>
    </w:lvl>
  </w:abstractNum>
  <w:abstractNum w:abstractNumId="29" w15:restartNumberingAfterBreak="0">
    <w:nsid w:val="4A1A7F76"/>
    <w:multiLevelType w:val="hybridMultilevel"/>
    <w:tmpl w:val="62B42B96"/>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B3B4BE8"/>
    <w:multiLevelType w:val="hybridMultilevel"/>
    <w:tmpl w:val="85C68654"/>
    <w:lvl w:ilvl="0" w:tplc="FFFFFFFF">
      <w:start w:val="2003"/>
      <w:numFmt w:val="bullet"/>
      <w:pStyle w:val="Listepuces5"/>
      <w:lvlText w:val="-"/>
      <w:lvlJc w:val="left"/>
      <w:pPr>
        <w:tabs>
          <w:tab w:val="num" w:pos="720"/>
        </w:tabs>
        <w:ind w:left="720" w:hanging="360"/>
      </w:pPr>
      <w:rPr>
        <w:rFonts w:ascii="Arial" w:eastAsia="Times New Roman" w:hAnsi="Arial" w:cs="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3147A"/>
    <w:multiLevelType w:val="hybridMultilevel"/>
    <w:tmpl w:val="2FAEA31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4FBA669D"/>
    <w:multiLevelType w:val="hybridMultilevel"/>
    <w:tmpl w:val="15E42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16E341A"/>
    <w:multiLevelType w:val="hybridMultilevel"/>
    <w:tmpl w:val="1700B69C"/>
    <w:lvl w:ilvl="0" w:tplc="BD8AECA4">
      <w:numFmt w:val="bullet"/>
      <w:lvlText w:val="-"/>
      <w:lvlJc w:val="left"/>
      <w:pPr>
        <w:ind w:left="1260" w:hanging="360"/>
      </w:pPr>
      <w:rPr>
        <w:rFonts w:ascii="Times New Roman" w:eastAsia="SimSu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4" w15:restartNumberingAfterBreak="0">
    <w:nsid w:val="54DF350A"/>
    <w:multiLevelType w:val="multilevel"/>
    <w:tmpl w:val="040C001F"/>
    <w:numStyleLink w:val="111111"/>
  </w:abstractNum>
  <w:abstractNum w:abstractNumId="35" w15:restartNumberingAfterBreak="0">
    <w:nsid w:val="56EF60F4"/>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7BE6B88"/>
    <w:multiLevelType w:val="multilevel"/>
    <w:tmpl w:val="DCF64BEA"/>
    <w:lvl w:ilvl="0">
      <w:start w:val="1"/>
      <w:numFmt w:val="decimal"/>
      <w:pStyle w:val="Style20"/>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D83787"/>
    <w:multiLevelType w:val="singleLevel"/>
    <w:tmpl w:val="982C3418"/>
    <w:lvl w:ilvl="0">
      <w:start w:val="1"/>
      <w:numFmt w:val="bullet"/>
      <w:pStyle w:val="Pucepournumration"/>
      <w:lvlText w:val="–"/>
      <w:lvlJc w:val="left"/>
      <w:pPr>
        <w:tabs>
          <w:tab w:val="num" w:pos="360"/>
        </w:tabs>
        <w:ind w:left="284" w:hanging="284"/>
      </w:pPr>
      <w:rPr>
        <w:rFonts w:ascii="Times New Roman" w:hAnsi="Times New Roman" w:hint="default"/>
      </w:rPr>
    </w:lvl>
  </w:abstractNum>
  <w:abstractNum w:abstractNumId="38" w15:restartNumberingAfterBreak="0">
    <w:nsid w:val="5C7D5ED3"/>
    <w:multiLevelType w:val="multilevel"/>
    <w:tmpl w:val="4718E39E"/>
    <w:lvl w:ilvl="0">
      <w:start w:val="1"/>
      <w:numFmt w:val="upperRoman"/>
      <w:pStyle w:val="AnnexHeading"/>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9" w15:restartNumberingAfterBreak="0">
    <w:nsid w:val="692E4DD5"/>
    <w:multiLevelType w:val="singleLevel"/>
    <w:tmpl w:val="E60CEE00"/>
    <w:lvl w:ilvl="0">
      <w:start w:val="1"/>
      <w:numFmt w:val="bullet"/>
      <w:pStyle w:val="ListNumberBox3"/>
      <w:lvlText w:val=""/>
      <w:lvlJc w:val="left"/>
      <w:pPr>
        <w:tabs>
          <w:tab w:val="num" w:pos="360"/>
        </w:tabs>
        <w:ind w:left="360" w:hanging="360"/>
      </w:pPr>
      <w:rPr>
        <w:rFonts w:ascii="Symbol" w:hAnsi="Symbol" w:hint="default"/>
        <w:sz w:val="28"/>
      </w:rPr>
    </w:lvl>
  </w:abstractNum>
  <w:abstractNum w:abstractNumId="40" w15:restartNumberingAfterBreak="0">
    <w:nsid w:val="6D232DCC"/>
    <w:multiLevelType w:val="singleLevel"/>
    <w:tmpl w:val="88BCFF94"/>
    <w:lvl w:ilvl="0">
      <w:start w:val="1"/>
      <w:numFmt w:val="bullet"/>
      <w:pStyle w:val="Num-ChapParagraph"/>
      <w:lvlText w:val="-"/>
      <w:lvlJc w:val="left"/>
      <w:pPr>
        <w:tabs>
          <w:tab w:val="num" w:pos="2041"/>
        </w:tabs>
        <w:ind w:left="2041" w:hanging="340"/>
      </w:pPr>
      <w:rPr>
        <w:rFonts w:ascii="Symbol" w:hAnsi="Symbol" w:hint="default"/>
        <w:b w:val="0"/>
        <w:i w:val="0"/>
        <w:sz w:val="22"/>
      </w:rPr>
    </w:lvl>
  </w:abstractNum>
  <w:abstractNum w:abstractNumId="41" w15:restartNumberingAfterBreak="0">
    <w:nsid w:val="6F08597E"/>
    <w:multiLevelType w:val="hybridMultilevel"/>
    <w:tmpl w:val="0E6CB54E"/>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15:restartNumberingAfterBreak="0">
    <w:nsid w:val="719A0065"/>
    <w:multiLevelType w:val="hybridMultilevel"/>
    <w:tmpl w:val="A0B486E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2EE59B1"/>
    <w:multiLevelType w:val="hybridMultilevel"/>
    <w:tmpl w:val="4112C26E"/>
    <w:lvl w:ilvl="0" w:tplc="040C0001">
      <w:start w:val="1"/>
      <w:numFmt w:val="bullet"/>
      <w:lvlText w:val=""/>
      <w:lvlJc w:val="left"/>
      <w:pPr>
        <w:ind w:left="720" w:hanging="360"/>
      </w:pPr>
      <w:rPr>
        <w:rFonts w:ascii="Symbol" w:hAnsi="Symbol" w:hint="default"/>
      </w:rPr>
    </w:lvl>
    <w:lvl w:ilvl="1" w:tplc="9D987F20">
      <w:numFmt w:val="bullet"/>
      <w:lvlText w:val="-"/>
      <w:lvlJc w:val="left"/>
      <w:pPr>
        <w:ind w:left="1440" w:hanging="360"/>
      </w:pPr>
      <w:rPr>
        <w:rFonts w:ascii="Calibri" w:eastAsia="Calibr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65D133F"/>
    <w:multiLevelType w:val="singleLevel"/>
    <w:tmpl w:val="A4B8B114"/>
    <w:lvl w:ilvl="0">
      <w:start w:val="1"/>
      <w:numFmt w:val="bullet"/>
      <w:pStyle w:val="Listenumros5"/>
      <w:lvlText w:val="-"/>
      <w:lvlJc w:val="left"/>
      <w:pPr>
        <w:tabs>
          <w:tab w:val="num" w:pos="1474"/>
        </w:tabs>
        <w:ind w:left="1474" w:hanging="340"/>
      </w:pPr>
      <w:rPr>
        <w:rFonts w:ascii="Symbol" w:hAnsi="Symbol" w:hint="default"/>
        <w:b w:val="0"/>
        <w:i w:val="0"/>
        <w:sz w:val="22"/>
      </w:rPr>
    </w:lvl>
  </w:abstractNum>
  <w:abstractNum w:abstractNumId="45" w15:restartNumberingAfterBreak="0">
    <w:nsid w:val="7F484DAE"/>
    <w:multiLevelType w:val="hybridMultilevel"/>
    <w:tmpl w:val="8AD81A9E"/>
    <w:lvl w:ilvl="0" w:tplc="451CD368">
      <w:start w:val="3"/>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3"/>
  </w:num>
  <w:num w:numId="13">
    <w:abstractNumId w:val="19"/>
  </w:num>
  <w:num w:numId="14">
    <w:abstractNumId w:val="0"/>
  </w:num>
  <w:num w:numId="15">
    <w:abstractNumId w:val="17"/>
  </w:num>
  <w:num w:numId="16">
    <w:abstractNumId w:val="39"/>
  </w:num>
  <w:num w:numId="17">
    <w:abstractNumId w:val="34"/>
  </w:num>
  <w:num w:numId="18">
    <w:abstractNumId w:val="15"/>
  </w:num>
  <w:num w:numId="19">
    <w:abstractNumId w:val="30"/>
  </w:num>
  <w:num w:numId="20">
    <w:abstractNumId w:val="23"/>
  </w:num>
  <w:num w:numId="21">
    <w:abstractNumId w:val="38"/>
  </w:num>
  <w:num w:numId="22">
    <w:abstractNumId w:val="27"/>
  </w:num>
  <w:num w:numId="23">
    <w:abstractNumId w:val="44"/>
  </w:num>
  <w:num w:numId="24">
    <w:abstractNumId w:val="40"/>
  </w:num>
  <w:num w:numId="25">
    <w:abstractNumId w:val="28"/>
  </w:num>
  <w:num w:numId="26">
    <w:abstractNumId w:val="21"/>
  </w:num>
  <w:num w:numId="27">
    <w:abstractNumId w:val="37"/>
  </w:num>
  <w:num w:numId="28">
    <w:abstractNumId w:val="20"/>
  </w:num>
  <w:num w:numId="29">
    <w:abstractNumId w:val="35"/>
  </w:num>
  <w:num w:numId="30">
    <w:abstractNumId w:val="18"/>
  </w:num>
  <w:num w:numId="31">
    <w:abstractNumId w:val="32"/>
  </w:num>
  <w:num w:numId="32">
    <w:abstractNumId w:val="42"/>
  </w:num>
  <w:num w:numId="33">
    <w:abstractNumId w:val="43"/>
  </w:num>
  <w:num w:numId="34">
    <w:abstractNumId w:val="41"/>
  </w:num>
  <w:num w:numId="35">
    <w:abstractNumId w:val="25"/>
  </w:num>
  <w:num w:numId="36">
    <w:abstractNumId w:val="24"/>
  </w:num>
  <w:num w:numId="37">
    <w:abstractNumId w:val="12"/>
  </w:num>
  <w:num w:numId="38">
    <w:abstractNumId w:val="36"/>
  </w:num>
  <w:num w:numId="39">
    <w:abstractNumId w:val="29"/>
  </w:num>
  <w:num w:numId="40">
    <w:abstractNumId w:val="45"/>
  </w:num>
  <w:num w:numId="41">
    <w:abstractNumId w:val="31"/>
  </w:num>
  <w:num w:numId="42">
    <w:abstractNumId w:val="16"/>
  </w:num>
  <w:num w:numId="43">
    <w:abstractNumId w:val="26"/>
  </w:num>
  <w:num w:numId="44">
    <w:abstractNumId w:val="22"/>
  </w:num>
  <w:num w:numId="45">
    <w:abstractNumId w:val="36"/>
    <w:lvlOverride w:ilvl="0">
      <w:startOverride w:val="3"/>
    </w:lvlOverride>
    <w:lvlOverride w:ilvl="1">
      <w:startOverride w:val="1"/>
    </w:lvlOverride>
  </w:num>
  <w:num w:numId="46">
    <w:abstractNumId w:val="33"/>
  </w:num>
  <w:num w:numId="47">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28"/>
    <w:rsid w:val="0001004D"/>
    <w:rsid w:val="00014945"/>
    <w:rsid w:val="00014A28"/>
    <w:rsid w:val="00015DA9"/>
    <w:rsid w:val="00066585"/>
    <w:rsid w:val="000707B7"/>
    <w:rsid w:val="00080341"/>
    <w:rsid w:val="00082433"/>
    <w:rsid w:val="000B4017"/>
    <w:rsid w:val="00103180"/>
    <w:rsid w:val="00113218"/>
    <w:rsid w:val="0016333A"/>
    <w:rsid w:val="00163E85"/>
    <w:rsid w:val="0019753E"/>
    <w:rsid w:val="001A7225"/>
    <w:rsid w:val="001C1B73"/>
    <w:rsid w:val="001D31FC"/>
    <w:rsid w:val="001D35B6"/>
    <w:rsid w:val="001F2C86"/>
    <w:rsid w:val="002461A0"/>
    <w:rsid w:val="00281D11"/>
    <w:rsid w:val="002C2EEA"/>
    <w:rsid w:val="002F127F"/>
    <w:rsid w:val="00320A24"/>
    <w:rsid w:val="003405D8"/>
    <w:rsid w:val="00357EFB"/>
    <w:rsid w:val="0038207B"/>
    <w:rsid w:val="003875F4"/>
    <w:rsid w:val="00395269"/>
    <w:rsid w:val="003B0BE1"/>
    <w:rsid w:val="003C20CB"/>
    <w:rsid w:val="003C5D69"/>
    <w:rsid w:val="003D33BB"/>
    <w:rsid w:val="003E1F24"/>
    <w:rsid w:val="00455ACD"/>
    <w:rsid w:val="004802CD"/>
    <w:rsid w:val="004D5860"/>
    <w:rsid w:val="004F4905"/>
    <w:rsid w:val="00513435"/>
    <w:rsid w:val="00531916"/>
    <w:rsid w:val="00577EB6"/>
    <w:rsid w:val="005A31D5"/>
    <w:rsid w:val="005D3BC1"/>
    <w:rsid w:val="0067612F"/>
    <w:rsid w:val="00683A0E"/>
    <w:rsid w:val="0069724F"/>
    <w:rsid w:val="006A1748"/>
    <w:rsid w:val="006A3176"/>
    <w:rsid w:val="006A35D4"/>
    <w:rsid w:val="006A4558"/>
    <w:rsid w:val="006A54BD"/>
    <w:rsid w:val="006B246E"/>
    <w:rsid w:val="006D637D"/>
    <w:rsid w:val="007158A9"/>
    <w:rsid w:val="00715A8D"/>
    <w:rsid w:val="007D2E9D"/>
    <w:rsid w:val="00807036"/>
    <w:rsid w:val="00812F20"/>
    <w:rsid w:val="00834076"/>
    <w:rsid w:val="008779BD"/>
    <w:rsid w:val="00921CBC"/>
    <w:rsid w:val="009366F1"/>
    <w:rsid w:val="009E3924"/>
    <w:rsid w:val="00A11570"/>
    <w:rsid w:val="00A41F1B"/>
    <w:rsid w:val="00A45B32"/>
    <w:rsid w:val="00A4629B"/>
    <w:rsid w:val="00A96746"/>
    <w:rsid w:val="00AB4B5E"/>
    <w:rsid w:val="00AF4DE9"/>
    <w:rsid w:val="00B950EF"/>
    <w:rsid w:val="00B966BF"/>
    <w:rsid w:val="00BA20D2"/>
    <w:rsid w:val="00BE64BF"/>
    <w:rsid w:val="00C254E3"/>
    <w:rsid w:val="00C323D6"/>
    <w:rsid w:val="00C33F37"/>
    <w:rsid w:val="00C53696"/>
    <w:rsid w:val="00C64C60"/>
    <w:rsid w:val="00C70685"/>
    <w:rsid w:val="00C8204C"/>
    <w:rsid w:val="00C91E0E"/>
    <w:rsid w:val="00CB2A3F"/>
    <w:rsid w:val="00CE2BBD"/>
    <w:rsid w:val="00CF30C5"/>
    <w:rsid w:val="00CF5DEF"/>
    <w:rsid w:val="00D2122F"/>
    <w:rsid w:val="00D67563"/>
    <w:rsid w:val="00D92BBC"/>
    <w:rsid w:val="00DA05FB"/>
    <w:rsid w:val="00DB1197"/>
    <w:rsid w:val="00DD21A1"/>
    <w:rsid w:val="00DD5FC8"/>
    <w:rsid w:val="00DD7539"/>
    <w:rsid w:val="00E115F3"/>
    <w:rsid w:val="00E15E77"/>
    <w:rsid w:val="00E25D5C"/>
    <w:rsid w:val="00E30062"/>
    <w:rsid w:val="00E57CE4"/>
    <w:rsid w:val="00EA0443"/>
    <w:rsid w:val="00EB54F0"/>
    <w:rsid w:val="00EE2C30"/>
    <w:rsid w:val="00EE30D0"/>
    <w:rsid w:val="00EF584F"/>
    <w:rsid w:val="00F13716"/>
    <w:rsid w:val="00F17AC2"/>
    <w:rsid w:val="00F4032A"/>
    <w:rsid w:val="00F425A2"/>
    <w:rsid w:val="00F47B89"/>
    <w:rsid w:val="00F57F0D"/>
    <w:rsid w:val="00F7371F"/>
    <w:rsid w:val="00FA19CD"/>
    <w:rsid w:val="00FA256D"/>
    <w:rsid w:val="00FB165C"/>
    <w:rsid w:val="00FC2272"/>
    <w:rsid w:val="00FF3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B816283-020B-4CA7-AB1C-886C3CA8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SimSun" w:cs="Mangal"/>
      <w:kern w:val="1"/>
      <w:sz w:val="24"/>
      <w:szCs w:val="24"/>
      <w:lang w:eastAsia="hi-IN" w:bidi="hi-IN"/>
    </w:rPr>
  </w:style>
  <w:style w:type="paragraph" w:styleId="Titre1">
    <w:name w:val="heading 1"/>
    <w:basedOn w:val="Normal"/>
    <w:next w:val="Corpsdetexte"/>
    <w:link w:val="Titre1Car"/>
    <w:qFormat/>
    <w:pPr>
      <w:keepNext/>
      <w:spacing w:before="240" w:after="60"/>
      <w:outlineLvl w:val="0"/>
    </w:pPr>
    <w:rPr>
      <w:rFonts w:ascii="Times New Roman Gras" w:hAnsi="Times New Roman Gras" w:cs="Arial"/>
      <w:b/>
      <w:bCs/>
      <w:caps/>
      <w:szCs w:val="32"/>
      <w:u w:val="single"/>
    </w:rPr>
  </w:style>
  <w:style w:type="paragraph" w:styleId="Titre2">
    <w:name w:val="heading 2"/>
    <w:aliases w:val="level2,level 2"/>
    <w:basedOn w:val="Normal"/>
    <w:next w:val="Corpsdetexte"/>
    <w:link w:val="Titre2Car"/>
    <w:qFormat/>
    <w:pPr>
      <w:keepNext/>
      <w:numPr>
        <w:numId w:val="1"/>
      </w:numPr>
      <w:spacing w:before="240" w:after="60"/>
      <w:outlineLvl w:val="1"/>
    </w:pPr>
    <w:rPr>
      <w:rFonts w:ascii="Times New Roman Gras" w:hAnsi="Times New Roman Gras" w:cs="Arial"/>
      <w:b/>
      <w:bCs/>
      <w:iCs/>
      <w:caps/>
      <w:szCs w:val="28"/>
    </w:rPr>
  </w:style>
  <w:style w:type="paragraph" w:styleId="Titre3">
    <w:name w:val="heading 3"/>
    <w:basedOn w:val="Normal"/>
    <w:next w:val="Corpsdetexte"/>
    <w:link w:val="Titre3Car"/>
    <w:qFormat/>
    <w:pPr>
      <w:keepNext/>
      <w:tabs>
        <w:tab w:val="num" w:pos="720"/>
      </w:tabs>
      <w:spacing w:before="240" w:after="60"/>
      <w:ind w:left="720" w:hanging="180"/>
      <w:outlineLvl w:val="2"/>
    </w:pPr>
    <w:rPr>
      <w:rFonts w:cs="Arial"/>
      <w:b/>
      <w:bCs/>
      <w:szCs w:val="26"/>
    </w:rPr>
  </w:style>
  <w:style w:type="paragraph" w:styleId="Titre4">
    <w:name w:val="heading 4"/>
    <w:basedOn w:val="Normal"/>
    <w:next w:val="Normal"/>
    <w:link w:val="Titre4Car"/>
    <w:qFormat/>
    <w:rsid w:val="003B0BE1"/>
    <w:pPr>
      <w:keepNext/>
      <w:pBdr>
        <w:top w:val="single" w:sz="4" w:space="1" w:color="auto"/>
        <w:bottom w:val="single" w:sz="4" w:space="1" w:color="auto"/>
      </w:pBdr>
      <w:suppressAutoHyphens w:val="0"/>
      <w:ind w:left="2127" w:right="2126"/>
      <w:jc w:val="center"/>
      <w:outlineLvl w:val="3"/>
    </w:pPr>
    <w:rPr>
      <w:rFonts w:eastAsia="Times New Roman" w:cs="Times New Roman"/>
      <w:b/>
      <w:kern w:val="0"/>
      <w:szCs w:val="20"/>
      <w:lang w:eastAsia="fr-FR" w:bidi="ar-SA"/>
    </w:rPr>
  </w:style>
  <w:style w:type="paragraph" w:styleId="Titre5">
    <w:name w:val="heading 5"/>
    <w:aliases w:val="petites maj"/>
    <w:basedOn w:val="Normal"/>
    <w:next w:val="Normal"/>
    <w:link w:val="Titre5Car"/>
    <w:qFormat/>
    <w:rsid w:val="003B0BE1"/>
    <w:pPr>
      <w:keepNext/>
      <w:suppressAutoHyphens w:val="0"/>
      <w:spacing w:after="240"/>
      <w:jc w:val="center"/>
      <w:outlineLvl w:val="4"/>
    </w:pPr>
    <w:rPr>
      <w:rFonts w:ascii="Times New Roman Gras" w:eastAsia="Times New Roman" w:hAnsi="Times New Roman Gras" w:cs="Times New Roman"/>
      <w:b/>
      <w:caps/>
      <w:kern w:val="0"/>
      <w:szCs w:val="20"/>
      <w:u w:val="single"/>
      <w:lang w:eastAsia="fr-FR" w:bidi="ar-SA"/>
    </w:rPr>
  </w:style>
  <w:style w:type="paragraph" w:styleId="Titre6">
    <w:name w:val="heading 6"/>
    <w:basedOn w:val="Normal"/>
    <w:next w:val="Normal"/>
    <w:link w:val="Titre6Car"/>
    <w:qFormat/>
    <w:rsid w:val="003B0BE1"/>
    <w:pPr>
      <w:keepNext/>
      <w:suppressAutoHyphens w:val="0"/>
      <w:jc w:val="center"/>
      <w:outlineLvl w:val="5"/>
    </w:pPr>
    <w:rPr>
      <w:rFonts w:eastAsia="Times New Roman" w:cs="Times New Roman"/>
      <w:b/>
      <w:kern w:val="0"/>
      <w:szCs w:val="20"/>
      <w:u w:val="single"/>
      <w:lang w:eastAsia="fr-FR" w:bidi="ar-SA"/>
    </w:rPr>
  </w:style>
  <w:style w:type="paragraph" w:styleId="Titre70">
    <w:name w:val="heading 7"/>
    <w:basedOn w:val="Normal"/>
    <w:next w:val="Normal"/>
    <w:link w:val="Titre7Car"/>
    <w:qFormat/>
    <w:rsid w:val="003B0BE1"/>
    <w:pPr>
      <w:keepNext/>
      <w:suppressAutoHyphens w:val="0"/>
      <w:jc w:val="center"/>
      <w:outlineLvl w:val="6"/>
    </w:pPr>
    <w:rPr>
      <w:rFonts w:eastAsia="Times New Roman" w:cs="Times New Roman"/>
      <w:b/>
      <w:color w:val="FF0000"/>
      <w:kern w:val="0"/>
      <w:szCs w:val="20"/>
      <w:lang w:eastAsia="fr-FR" w:bidi="ar-SA"/>
    </w:rPr>
  </w:style>
  <w:style w:type="paragraph" w:styleId="Titre8">
    <w:name w:val="heading 8"/>
    <w:basedOn w:val="Normal"/>
    <w:next w:val="Normal"/>
    <w:link w:val="Titre8Car"/>
    <w:qFormat/>
    <w:rsid w:val="003B0BE1"/>
    <w:pPr>
      <w:keepNext/>
      <w:suppressAutoHyphens w:val="0"/>
      <w:jc w:val="both"/>
      <w:outlineLvl w:val="7"/>
    </w:pPr>
    <w:rPr>
      <w:rFonts w:eastAsia="Times New Roman" w:cs="Times New Roman"/>
      <w:b/>
      <w:color w:val="000000"/>
      <w:kern w:val="0"/>
      <w:szCs w:val="20"/>
      <w:lang w:eastAsia="fr-FR" w:bidi="ar-SA"/>
    </w:rPr>
  </w:style>
  <w:style w:type="paragraph" w:styleId="Titre9">
    <w:name w:val="heading 9"/>
    <w:basedOn w:val="Normal"/>
    <w:next w:val="Normal"/>
    <w:link w:val="Titre9Car"/>
    <w:qFormat/>
    <w:rsid w:val="003B0BE1"/>
    <w:pPr>
      <w:keepNext/>
      <w:suppressAutoHyphens w:val="0"/>
      <w:jc w:val="both"/>
      <w:outlineLvl w:val="8"/>
    </w:pPr>
    <w:rPr>
      <w:rFonts w:eastAsia="Times New Roman" w:cs="Times New Roman"/>
      <w:i/>
      <w:kern w:val="0"/>
      <w:sz w:val="22"/>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ppelnotedebasdep1">
    <w:name w:val="Appel note de bas de p.1"/>
    <w:rPr>
      <w:vertAlign w:val="superscript"/>
    </w:rPr>
  </w:style>
  <w:style w:type="character" w:customStyle="1" w:styleId="Numrodepage1">
    <w:name w:val="Numéro de page1"/>
    <w:basedOn w:val="Policepardfaut1"/>
  </w:style>
  <w:style w:type="character" w:customStyle="1" w:styleId="Marquedecommentaire1">
    <w:name w:val="Marque de commentaire1"/>
    <w:rPr>
      <w:sz w:val="16"/>
      <w:szCs w:val="16"/>
    </w:rPr>
  </w:style>
  <w:style w:type="character" w:styleId="Lienhypertexte">
    <w:name w:val="Hyperlink"/>
    <w:uiPriority w:val="99"/>
    <w:rPr>
      <w:color w:val="0000FF"/>
      <w:u w:val="single"/>
    </w:rPr>
  </w:style>
  <w:style w:type="character" w:customStyle="1" w:styleId="TitreCar">
    <w:name w:val="Titre Car"/>
    <w:rPr>
      <w:rFonts w:cs="Arial"/>
      <w:b/>
      <w:bCs/>
      <w:caps/>
      <w:kern w:val="1"/>
      <w:sz w:val="28"/>
      <w:szCs w:val="32"/>
    </w:rPr>
  </w:style>
  <w:style w:type="character" w:customStyle="1" w:styleId="ListLabel1">
    <w:name w:val="ListLabel 1"/>
    <w:rPr>
      <w:rFonts w:eastAsia="Times New Roman" w:cs="Arial"/>
      <w:b/>
      <w:color w:val="00000A"/>
      <w:sz w:val="24"/>
      <w:szCs w:val="24"/>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sz w:val="20"/>
    </w:rPr>
  </w:style>
  <w:style w:type="paragraph" w:customStyle="1" w:styleId="Titre10">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T11">
    <w:name w:val="T11"/>
    <w:basedOn w:val="Titre1"/>
    <w:pPr>
      <w:keepNext w:val="0"/>
      <w:tabs>
        <w:tab w:val="num" w:pos="720"/>
      </w:tabs>
      <w:spacing w:before="0" w:after="360"/>
      <w:ind w:left="720" w:hanging="180"/>
      <w:jc w:val="both"/>
    </w:pPr>
    <w:rPr>
      <w:rFonts w:ascii="Times Roman" w:hAnsi="Times Roman" w:cs="Times New Roman"/>
      <w:bCs w:val="0"/>
      <w:szCs w:val="22"/>
    </w:rPr>
  </w:style>
  <w:style w:type="paragraph" w:customStyle="1" w:styleId="T12">
    <w:name w:val="T12"/>
    <w:basedOn w:val="Sous-titre"/>
    <w:pPr>
      <w:tabs>
        <w:tab w:val="num" w:pos="720"/>
      </w:tabs>
      <w:spacing w:before="28" w:after="28"/>
      <w:ind w:left="720" w:hanging="180"/>
      <w:jc w:val="left"/>
    </w:pPr>
    <w:rPr>
      <w:rFonts w:ascii="Times Roman" w:hAnsi="Times Roman"/>
      <w:b/>
      <w:caps/>
      <w:szCs w:val="22"/>
      <w:u w:val="single"/>
    </w:rPr>
  </w:style>
  <w:style w:type="paragraph" w:styleId="Sous-titre">
    <w:name w:val="Subtitle"/>
    <w:basedOn w:val="Normal"/>
    <w:next w:val="Corpsdetexte"/>
    <w:qFormat/>
    <w:pPr>
      <w:spacing w:after="60"/>
      <w:jc w:val="center"/>
    </w:pPr>
    <w:rPr>
      <w:rFonts w:ascii="Arial" w:hAnsi="Arial" w:cs="Arial"/>
      <w:i/>
      <w:iCs/>
      <w:sz w:val="28"/>
      <w:szCs w:val="28"/>
    </w:rPr>
  </w:style>
  <w:style w:type="paragraph" w:customStyle="1" w:styleId="Titre11">
    <w:name w:val="Titre11"/>
    <w:basedOn w:val="Titre1"/>
    <w:pPr>
      <w:keepNext w:val="0"/>
      <w:spacing w:before="0" w:after="360"/>
      <w:jc w:val="both"/>
    </w:pPr>
    <w:rPr>
      <w:rFonts w:cs="Times New Roman"/>
      <w:bCs w:val="0"/>
      <w:szCs w:val="20"/>
      <w:u w:val="none"/>
    </w:rPr>
  </w:style>
  <w:style w:type="paragraph" w:customStyle="1" w:styleId="Titre12">
    <w:name w:val="Titre12"/>
    <w:basedOn w:val="Normal"/>
    <w:pPr>
      <w:jc w:val="both"/>
    </w:pPr>
    <w:rPr>
      <w:b/>
      <w:szCs w:val="20"/>
    </w:rPr>
  </w:style>
  <w:style w:type="paragraph" w:customStyle="1" w:styleId="titre110">
    <w:name w:val="titre11"/>
    <w:basedOn w:val="Normal"/>
    <w:pPr>
      <w:tabs>
        <w:tab w:val="num" w:pos="720"/>
      </w:tabs>
      <w:ind w:left="720" w:hanging="180"/>
    </w:pPr>
    <w:rPr>
      <w:rFonts w:ascii="Times New Roman Gras" w:hAnsi="Times New Roman Gras"/>
      <w:b/>
      <w:caps/>
      <w:szCs w:val="20"/>
    </w:rPr>
  </w:style>
  <w:style w:type="paragraph" w:customStyle="1" w:styleId="titre120">
    <w:name w:val="titre12"/>
    <w:basedOn w:val="Normal"/>
    <w:pPr>
      <w:tabs>
        <w:tab w:val="num" w:pos="720"/>
      </w:tabs>
      <w:ind w:left="720" w:hanging="180"/>
      <w:jc w:val="both"/>
    </w:pPr>
    <w:rPr>
      <w:rFonts w:ascii="Times New Roman Gras" w:hAnsi="Times New Roman Gras"/>
      <w:b/>
      <w:caps/>
      <w:szCs w:val="20"/>
    </w:rPr>
  </w:style>
  <w:style w:type="paragraph" w:customStyle="1" w:styleId="TI">
    <w:name w:val="TI"/>
    <w:basedOn w:val="titre110"/>
  </w:style>
  <w:style w:type="paragraph" w:customStyle="1" w:styleId="Style6">
    <w:name w:val="Style6"/>
    <w:basedOn w:val="Titre1"/>
    <w:pPr>
      <w:keepNext w:val="0"/>
      <w:tabs>
        <w:tab w:val="num" w:pos="720"/>
      </w:tabs>
      <w:spacing w:before="0" w:after="360"/>
      <w:ind w:left="720" w:hanging="180"/>
      <w:jc w:val="both"/>
    </w:pPr>
    <w:rPr>
      <w:rFonts w:cs="Times New Roman"/>
      <w:bCs w:val="0"/>
      <w:szCs w:val="20"/>
      <w:u w:val="none"/>
    </w:rPr>
  </w:style>
  <w:style w:type="paragraph" w:styleId="TM1">
    <w:name w:val="toc 1"/>
    <w:basedOn w:val="Normal"/>
    <w:uiPriority w:val="39"/>
    <w:qFormat/>
    <w:pPr>
      <w:tabs>
        <w:tab w:val="right" w:leader="dot" w:pos="9638"/>
      </w:tabs>
      <w:spacing w:before="120" w:after="120"/>
    </w:pPr>
    <w:rPr>
      <w:b/>
      <w:bCs/>
      <w:caps/>
      <w:szCs w:val="20"/>
    </w:rPr>
  </w:style>
  <w:style w:type="paragraph" w:styleId="TM2">
    <w:name w:val="toc 2"/>
    <w:basedOn w:val="Normal"/>
    <w:uiPriority w:val="39"/>
    <w:qFormat/>
    <w:pPr>
      <w:tabs>
        <w:tab w:val="right" w:leader="dot" w:pos="9355"/>
      </w:tabs>
      <w:ind w:left="240"/>
    </w:pPr>
    <w:rPr>
      <w:smallCaps/>
      <w:szCs w:val="20"/>
    </w:rPr>
  </w:style>
  <w:style w:type="paragraph" w:customStyle="1" w:styleId="Notedebasdepage1">
    <w:name w:val="Note de bas de page1"/>
    <w:basedOn w:val="Normal"/>
    <w:rPr>
      <w:sz w:val="20"/>
      <w:szCs w:val="20"/>
    </w:rPr>
  </w:style>
  <w:style w:type="paragraph" w:customStyle="1" w:styleId="Corpsdetexte21">
    <w:name w:val="Corps de texte 21"/>
    <w:basedOn w:val="Normal"/>
    <w:pPr>
      <w:spacing w:after="120" w:line="480" w:lineRule="auto"/>
    </w:pPr>
  </w:style>
  <w:style w:type="paragraph" w:styleId="Pieddepage">
    <w:name w:val="footer"/>
    <w:basedOn w:val="Normal"/>
    <w:link w:val="PieddepageCar"/>
    <w:uiPriority w:val="99"/>
    <w:pPr>
      <w:suppressLineNumbers/>
      <w:tabs>
        <w:tab w:val="center" w:pos="4536"/>
        <w:tab w:val="right" w:pos="9072"/>
      </w:tabs>
    </w:pPr>
  </w:style>
  <w:style w:type="paragraph" w:customStyle="1" w:styleId="Commentaire1">
    <w:name w:val="Commentaire1"/>
    <w:basedOn w:val="Normal"/>
    <w:rPr>
      <w:sz w:val="20"/>
      <w:szCs w:val="20"/>
    </w:rPr>
  </w:style>
  <w:style w:type="paragraph" w:customStyle="1" w:styleId="Objetducommentaire1">
    <w:name w:val="Objet du commentaire1"/>
    <w:basedOn w:val="Commentaire1"/>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styleId="NormalWeb">
    <w:name w:val="Normal (Web)"/>
    <w:basedOn w:val="Normal"/>
    <w:pPr>
      <w:spacing w:before="28" w:after="28"/>
    </w:pPr>
  </w:style>
  <w:style w:type="paragraph" w:styleId="Titre">
    <w:name w:val="Title"/>
    <w:basedOn w:val="Normal"/>
    <w:next w:val="Sous-titre"/>
    <w:qFormat/>
    <w:pPr>
      <w:pBdr>
        <w:top w:val="single" w:sz="4" w:space="1" w:color="000000"/>
        <w:left w:val="single" w:sz="4" w:space="4" w:color="000000"/>
        <w:bottom w:val="single" w:sz="4" w:space="1" w:color="000000"/>
        <w:right w:val="single" w:sz="4" w:space="4" w:color="000000"/>
      </w:pBdr>
      <w:tabs>
        <w:tab w:val="num" w:pos="720"/>
      </w:tabs>
      <w:spacing w:before="240" w:after="60"/>
      <w:ind w:left="720" w:hanging="180"/>
      <w:jc w:val="center"/>
      <w:outlineLvl w:val="0"/>
    </w:pPr>
    <w:rPr>
      <w:rFonts w:cs="Arial"/>
      <w:b/>
      <w:bCs/>
      <w:caps/>
      <w:sz w:val="28"/>
      <w:szCs w:val="32"/>
    </w:rPr>
  </w:style>
  <w:style w:type="paragraph" w:styleId="Textedebulles">
    <w:name w:val="Balloon Text"/>
    <w:basedOn w:val="Normal"/>
    <w:link w:val="TextedebullesCar"/>
    <w:uiPriority w:val="99"/>
    <w:semiHidden/>
    <w:rsid w:val="00014A28"/>
    <w:rPr>
      <w:rFonts w:ascii="Tahoma" w:hAnsi="Tahoma" w:cs="Tahoma"/>
      <w:sz w:val="16"/>
      <w:szCs w:val="16"/>
    </w:rPr>
  </w:style>
  <w:style w:type="character" w:customStyle="1" w:styleId="Titre1CarCar">
    <w:name w:val="Titre 1 Car Car"/>
    <w:rsid w:val="003B0BE1"/>
    <w:rPr>
      <w:b/>
      <w:caps/>
      <w:noProof w:val="0"/>
      <w:sz w:val="24"/>
      <w:lang w:val="fr-FR" w:eastAsia="fr-FR" w:bidi="ar-SA"/>
    </w:rPr>
  </w:style>
  <w:style w:type="character" w:customStyle="1" w:styleId="Titre3CarCar">
    <w:name w:val="Titre 3 Car Car"/>
    <w:rsid w:val="003B0BE1"/>
    <w:rPr>
      <w:b/>
      <w:noProof w:val="0"/>
      <w:sz w:val="24"/>
      <w:lang w:val="fr-FR" w:eastAsia="fr-FR" w:bidi="ar-SA"/>
    </w:rPr>
  </w:style>
  <w:style w:type="paragraph" w:customStyle="1" w:styleId="Style1">
    <w:name w:val="Style1"/>
    <w:basedOn w:val="Normal"/>
    <w:link w:val="Style1Car"/>
    <w:rsid w:val="003B0BE1"/>
    <w:pPr>
      <w:suppressAutoHyphens w:val="0"/>
      <w:jc w:val="both"/>
    </w:pPr>
    <w:rPr>
      <w:rFonts w:eastAsia="Times New Roman" w:cs="Times New Roman"/>
      <w:kern w:val="0"/>
      <w:sz w:val="28"/>
      <w:szCs w:val="20"/>
      <w:lang w:eastAsia="fr-FR" w:bidi="ar-SA"/>
    </w:rPr>
  </w:style>
  <w:style w:type="character" w:styleId="Appeldenotedefin">
    <w:name w:val="endnote reference"/>
    <w:semiHidden/>
    <w:rsid w:val="003B0BE1"/>
    <w:rPr>
      <w:vertAlign w:val="baseline"/>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
    <w:rsid w:val="003B0BE1"/>
    <w:rPr>
      <w:vertAlign w:val="baseline"/>
    </w:rPr>
  </w:style>
  <w:style w:type="character" w:styleId="Numrodepage">
    <w:name w:val="page number"/>
    <w:basedOn w:val="Policepardfaut"/>
    <w:rsid w:val="003B0BE1"/>
  </w:style>
  <w:style w:type="paragraph" w:styleId="TM4">
    <w:name w:val="toc 4"/>
    <w:basedOn w:val="Normal"/>
    <w:next w:val="Normal"/>
    <w:autoRedefine/>
    <w:uiPriority w:val="39"/>
    <w:rsid w:val="003B0BE1"/>
    <w:pPr>
      <w:suppressAutoHyphens w:val="0"/>
      <w:ind w:left="720"/>
    </w:pPr>
    <w:rPr>
      <w:rFonts w:eastAsia="Times New Roman" w:cs="Times New Roman"/>
      <w:kern w:val="0"/>
      <w:sz w:val="18"/>
      <w:szCs w:val="18"/>
      <w:lang w:eastAsia="fr-FR" w:bidi="ar-SA"/>
    </w:rPr>
  </w:style>
  <w:style w:type="paragraph" w:styleId="TM3">
    <w:name w:val="toc 3"/>
    <w:basedOn w:val="Normal"/>
    <w:next w:val="Normal"/>
    <w:uiPriority w:val="39"/>
    <w:qFormat/>
    <w:rsid w:val="003B0BE1"/>
    <w:pPr>
      <w:suppressAutoHyphens w:val="0"/>
      <w:spacing w:before="60"/>
      <w:ind w:left="1191" w:hanging="709"/>
    </w:pPr>
    <w:rPr>
      <w:rFonts w:eastAsia="Times New Roman" w:cs="Times New Roman"/>
      <w:i/>
      <w:iCs/>
      <w:kern w:val="0"/>
      <w:sz w:val="20"/>
      <w:szCs w:val="20"/>
      <w:lang w:eastAsia="fr-FR" w:bidi="ar-SA"/>
    </w:rPr>
  </w:style>
  <w:style w:type="paragraph" w:styleId="TM5">
    <w:name w:val="toc 5"/>
    <w:basedOn w:val="Normal"/>
    <w:next w:val="Normal"/>
    <w:autoRedefine/>
    <w:uiPriority w:val="39"/>
    <w:rsid w:val="003B0BE1"/>
    <w:pPr>
      <w:suppressAutoHyphens w:val="0"/>
      <w:ind w:left="960"/>
    </w:pPr>
    <w:rPr>
      <w:rFonts w:eastAsia="Times New Roman" w:cs="Times New Roman"/>
      <w:kern w:val="0"/>
      <w:sz w:val="18"/>
      <w:szCs w:val="18"/>
      <w:lang w:eastAsia="fr-FR" w:bidi="ar-SA"/>
    </w:rPr>
  </w:style>
  <w:style w:type="paragraph" w:styleId="TM6">
    <w:name w:val="toc 6"/>
    <w:basedOn w:val="Normal"/>
    <w:next w:val="Normal"/>
    <w:autoRedefine/>
    <w:uiPriority w:val="39"/>
    <w:rsid w:val="003B0BE1"/>
    <w:pPr>
      <w:suppressAutoHyphens w:val="0"/>
      <w:ind w:left="1200"/>
    </w:pPr>
    <w:rPr>
      <w:rFonts w:eastAsia="Times New Roman" w:cs="Times New Roman"/>
      <w:kern w:val="0"/>
      <w:sz w:val="18"/>
      <w:szCs w:val="18"/>
      <w:lang w:eastAsia="fr-FR" w:bidi="ar-SA"/>
    </w:rPr>
  </w:style>
  <w:style w:type="paragraph" w:styleId="TM7">
    <w:name w:val="toc 7"/>
    <w:basedOn w:val="Normal"/>
    <w:next w:val="Normal"/>
    <w:autoRedefine/>
    <w:uiPriority w:val="39"/>
    <w:rsid w:val="003B0BE1"/>
    <w:pPr>
      <w:suppressAutoHyphens w:val="0"/>
      <w:ind w:left="1440"/>
    </w:pPr>
    <w:rPr>
      <w:rFonts w:eastAsia="Times New Roman" w:cs="Times New Roman"/>
      <w:kern w:val="0"/>
      <w:sz w:val="18"/>
      <w:szCs w:val="18"/>
      <w:lang w:eastAsia="fr-FR" w:bidi="ar-SA"/>
    </w:rPr>
  </w:style>
  <w:style w:type="paragraph" w:styleId="TM8">
    <w:name w:val="toc 8"/>
    <w:basedOn w:val="Normal"/>
    <w:next w:val="Normal"/>
    <w:autoRedefine/>
    <w:uiPriority w:val="39"/>
    <w:rsid w:val="003B0BE1"/>
    <w:pPr>
      <w:suppressAutoHyphens w:val="0"/>
      <w:ind w:left="1680"/>
    </w:pPr>
    <w:rPr>
      <w:rFonts w:eastAsia="Times New Roman" w:cs="Times New Roman"/>
      <w:kern w:val="0"/>
      <w:sz w:val="18"/>
      <w:szCs w:val="18"/>
      <w:lang w:eastAsia="fr-FR" w:bidi="ar-SA"/>
    </w:rPr>
  </w:style>
  <w:style w:type="paragraph" w:styleId="TM9">
    <w:name w:val="toc 9"/>
    <w:basedOn w:val="Normal"/>
    <w:next w:val="Normal"/>
    <w:autoRedefine/>
    <w:uiPriority w:val="39"/>
    <w:rsid w:val="003B0BE1"/>
    <w:pPr>
      <w:suppressAutoHyphens w:val="0"/>
      <w:ind w:left="1920"/>
    </w:pPr>
    <w:rPr>
      <w:rFonts w:eastAsia="Times New Roman" w:cs="Times New Roman"/>
      <w:kern w:val="0"/>
      <w:sz w:val="18"/>
      <w:szCs w:val="18"/>
      <w:lang w:eastAsia="fr-FR" w:bidi="ar-SA"/>
    </w:rPr>
  </w:style>
  <w:style w:type="paragraph" w:styleId="En-tte">
    <w:name w:val="header"/>
    <w:basedOn w:val="Normal"/>
    <w:link w:val="En-tteCar"/>
    <w:uiPriority w:val="99"/>
    <w:rsid w:val="003B0BE1"/>
    <w:pPr>
      <w:tabs>
        <w:tab w:val="center" w:pos="4536"/>
        <w:tab w:val="right" w:pos="9072"/>
      </w:tabs>
      <w:suppressAutoHyphens w:val="0"/>
      <w:jc w:val="both"/>
    </w:pPr>
    <w:rPr>
      <w:rFonts w:eastAsia="Times New Roman" w:cs="Times New Roman"/>
      <w:kern w:val="0"/>
      <w:szCs w:val="20"/>
      <w:lang w:eastAsia="fr-FR" w:bidi="ar-SA"/>
    </w:rPr>
  </w:style>
  <w:style w:type="paragraph" w:customStyle="1" w:styleId="lr">
    <w:name w:val="lr"/>
    <w:basedOn w:val="Normal"/>
    <w:next w:val="Normal"/>
    <w:autoRedefine/>
    <w:rsid w:val="003B0BE1"/>
    <w:pPr>
      <w:suppressAutoHyphens w:val="0"/>
      <w:spacing w:before="240" w:after="240"/>
      <w:jc w:val="right"/>
    </w:pPr>
    <w:rPr>
      <w:rFonts w:eastAsia="Times New Roman" w:cs="Times New Roman"/>
      <w:b/>
      <w:kern w:val="0"/>
      <w:szCs w:val="20"/>
      <w:lang w:eastAsia="fr-FR" w:bidi="ar-SA"/>
    </w:rPr>
  </w:style>
  <w:style w:type="character" w:customStyle="1" w:styleId="CarCar3">
    <w:name w:val="Car Car3"/>
    <w:rsid w:val="003B0BE1"/>
    <w:rPr>
      <w:i/>
      <w:noProof w:val="0"/>
      <w:sz w:val="22"/>
      <w:lang w:val="fr-FR" w:eastAsia="fr-FR" w:bidi="ar-SA"/>
    </w:rPr>
  </w:style>
  <w:style w:type="paragraph" w:styleId="Lgende">
    <w:name w:val="caption"/>
    <w:basedOn w:val="Normal"/>
    <w:next w:val="Normal"/>
    <w:qFormat/>
    <w:rsid w:val="003B0BE1"/>
    <w:pPr>
      <w:suppressAutoHyphens w:val="0"/>
      <w:spacing w:before="120"/>
      <w:jc w:val="both"/>
    </w:pPr>
    <w:rPr>
      <w:rFonts w:eastAsia="Times New Roman" w:cs="Times New Roman"/>
      <w:b/>
      <w:kern w:val="0"/>
      <w:szCs w:val="20"/>
      <w:lang w:eastAsia="fr-FR" w:bidi="ar-SA"/>
    </w:rPr>
  </w:style>
  <w:style w:type="character" w:styleId="Marquedecommentaire">
    <w:name w:val="annotation reference"/>
    <w:uiPriority w:val="99"/>
    <w:semiHidden/>
    <w:rsid w:val="003B0BE1"/>
    <w:rPr>
      <w:sz w:val="16"/>
    </w:rPr>
  </w:style>
  <w:style w:type="paragraph" w:styleId="Commentaire">
    <w:name w:val="annotation text"/>
    <w:basedOn w:val="Normal"/>
    <w:link w:val="CommentaireCar"/>
    <w:uiPriority w:val="99"/>
    <w:rsid w:val="003B0BE1"/>
    <w:pPr>
      <w:suppressAutoHyphens w:val="0"/>
      <w:jc w:val="both"/>
    </w:pPr>
    <w:rPr>
      <w:rFonts w:eastAsia="Times New Roman" w:cs="Times New Roman"/>
      <w:kern w:val="0"/>
      <w:sz w:val="20"/>
      <w:szCs w:val="20"/>
      <w:lang w:eastAsia="fr-FR" w:bidi="ar-SA"/>
    </w:rPr>
  </w:style>
  <w:style w:type="character" w:customStyle="1" w:styleId="CarCar1">
    <w:name w:val="Car Car1"/>
    <w:rsid w:val="003B0BE1"/>
    <w:rPr>
      <w:rFonts w:ascii="Tahoma" w:hAnsi="Tahoma" w:cs="Tahoma"/>
      <w:noProof w:val="0"/>
      <w:sz w:val="16"/>
      <w:szCs w:val="16"/>
      <w:lang w:val="fr-FR" w:eastAsia="fr-FR" w:bidi="ar-SA"/>
    </w:rPr>
  </w:style>
  <w:style w:type="paragraph" w:styleId="Liste2">
    <w:name w:val="List 2"/>
    <w:basedOn w:val="Normal"/>
    <w:rsid w:val="003B0BE1"/>
    <w:pPr>
      <w:numPr>
        <w:numId w:val="13"/>
      </w:numPr>
      <w:tabs>
        <w:tab w:val="clear" w:pos="927"/>
      </w:tabs>
      <w:suppressAutoHyphens w:val="0"/>
      <w:ind w:left="566" w:hanging="283"/>
      <w:jc w:val="both"/>
    </w:pPr>
    <w:rPr>
      <w:rFonts w:eastAsia="Times New Roman" w:cs="Times New Roman"/>
      <w:kern w:val="0"/>
      <w:szCs w:val="20"/>
      <w:lang w:eastAsia="fr-FR" w:bidi="ar-SA"/>
    </w:rPr>
  </w:style>
  <w:style w:type="paragraph" w:styleId="Liste3">
    <w:name w:val="List 3"/>
    <w:basedOn w:val="Normal"/>
    <w:rsid w:val="003B0BE1"/>
    <w:pPr>
      <w:suppressAutoHyphens w:val="0"/>
      <w:ind w:left="849" w:hanging="283"/>
      <w:jc w:val="both"/>
    </w:pPr>
    <w:rPr>
      <w:rFonts w:eastAsia="Times New Roman" w:cs="Times New Roman"/>
      <w:kern w:val="0"/>
      <w:szCs w:val="20"/>
      <w:lang w:eastAsia="fr-FR" w:bidi="ar-SA"/>
    </w:rPr>
  </w:style>
  <w:style w:type="paragraph" w:styleId="Liste4">
    <w:name w:val="List 4"/>
    <w:basedOn w:val="Normal"/>
    <w:rsid w:val="003B0BE1"/>
    <w:pPr>
      <w:suppressAutoHyphens w:val="0"/>
      <w:spacing w:after="120"/>
      <w:ind w:left="357"/>
      <w:jc w:val="both"/>
    </w:pPr>
    <w:rPr>
      <w:rFonts w:eastAsia="Times New Roman" w:cs="Times New Roman"/>
      <w:i/>
      <w:kern w:val="0"/>
      <w:szCs w:val="20"/>
      <w:lang w:eastAsia="fr-FR" w:bidi="ar-SA"/>
    </w:rPr>
  </w:style>
  <w:style w:type="paragraph" w:customStyle="1" w:styleId="StyleListe4Italique">
    <w:name w:val="Style Liste 4 + Italique"/>
    <w:basedOn w:val="Liste4"/>
    <w:rsid w:val="003B0BE1"/>
    <w:pPr>
      <w:ind w:left="851"/>
    </w:pPr>
    <w:rPr>
      <w:i w:val="0"/>
      <w:iCs/>
    </w:rPr>
  </w:style>
  <w:style w:type="paragraph" w:styleId="Listepuces3">
    <w:name w:val="List Bullet 3"/>
    <w:basedOn w:val="Normal"/>
    <w:rsid w:val="003B0BE1"/>
    <w:pPr>
      <w:numPr>
        <w:numId w:val="2"/>
      </w:numPr>
      <w:suppressAutoHyphens w:val="0"/>
      <w:jc w:val="both"/>
    </w:pPr>
    <w:rPr>
      <w:rFonts w:eastAsia="Times New Roman" w:cs="Times New Roman"/>
      <w:kern w:val="0"/>
      <w:szCs w:val="20"/>
      <w:lang w:eastAsia="fr-FR" w:bidi="ar-SA"/>
    </w:rPr>
  </w:style>
  <w:style w:type="paragraph" w:customStyle="1" w:styleId="StyleTitreCentr">
    <w:name w:val="Style Titre + Centré"/>
    <w:basedOn w:val="Titre"/>
    <w:rsid w:val="003B0BE1"/>
    <w:pPr>
      <w:pBdr>
        <w:top w:val="none" w:sz="0" w:space="0" w:color="auto"/>
        <w:left w:val="none" w:sz="0" w:space="0" w:color="auto"/>
        <w:bottom w:val="none" w:sz="0" w:space="0" w:color="auto"/>
        <w:right w:val="none" w:sz="0" w:space="0" w:color="auto"/>
      </w:pBdr>
      <w:tabs>
        <w:tab w:val="clear" w:pos="720"/>
      </w:tabs>
      <w:suppressAutoHyphens w:val="0"/>
      <w:spacing w:before="0" w:after="0"/>
      <w:ind w:left="0" w:firstLine="0"/>
    </w:pPr>
    <w:rPr>
      <w:rFonts w:ascii="Times New Roman Gras" w:eastAsia="Times New Roman" w:hAnsi="Times New Roman Gras" w:cs="Times New Roman"/>
      <w:kern w:val="28"/>
      <w:sz w:val="24"/>
      <w:szCs w:val="20"/>
      <w:lang w:eastAsia="fr-FR" w:bidi="ar-SA"/>
    </w:rPr>
  </w:style>
  <w:style w:type="character" w:styleId="lev">
    <w:name w:val="Strong"/>
    <w:qFormat/>
    <w:rsid w:val="003B0BE1"/>
    <w:rPr>
      <w:b/>
      <w:bCs/>
    </w:rPr>
  </w:style>
  <w:style w:type="paragraph" w:customStyle="1" w:styleId="Normalgrassoulign">
    <w:name w:val="Normal gras souligné"/>
    <w:basedOn w:val="Normal"/>
    <w:rsid w:val="003B0BE1"/>
    <w:pPr>
      <w:numPr>
        <w:numId w:val="14"/>
      </w:numPr>
      <w:tabs>
        <w:tab w:val="clear" w:pos="360"/>
      </w:tabs>
      <w:suppressAutoHyphens w:val="0"/>
      <w:ind w:left="0" w:firstLine="0"/>
      <w:jc w:val="both"/>
    </w:pPr>
    <w:rPr>
      <w:rFonts w:ascii="Times New Roman Gras" w:eastAsia="Times New Roman" w:hAnsi="Times New Roman Gras" w:cs="Times New Roman"/>
      <w:b/>
      <w:kern w:val="0"/>
      <w:szCs w:val="20"/>
      <w:u w:val="single"/>
      <w:lang w:eastAsia="fr-FR" w:bidi="ar-SA"/>
    </w:rPr>
  </w:style>
  <w:style w:type="paragraph" w:styleId="Corpsdetexte3">
    <w:name w:val="Body Text 3"/>
    <w:basedOn w:val="Normal"/>
    <w:rsid w:val="003B0BE1"/>
    <w:pPr>
      <w:suppressAutoHyphens w:val="0"/>
      <w:spacing w:after="120"/>
      <w:jc w:val="both"/>
    </w:pPr>
    <w:rPr>
      <w:rFonts w:eastAsia="Times New Roman" w:cs="Times New Roman"/>
      <w:kern w:val="0"/>
      <w:sz w:val="16"/>
      <w:szCs w:val="16"/>
      <w:lang w:eastAsia="fr-FR" w:bidi="ar-SA"/>
    </w:rPr>
  </w:style>
  <w:style w:type="paragraph" w:styleId="Listepuces">
    <w:name w:val="List Bullet"/>
    <w:basedOn w:val="Normal"/>
    <w:rsid w:val="003B0BE1"/>
    <w:pPr>
      <w:numPr>
        <w:numId w:val="3"/>
      </w:numPr>
      <w:suppressAutoHyphens w:val="0"/>
      <w:jc w:val="both"/>
    </w:pPr>
    <w:rPr>
      <w:rFonts w:eastAsia="Times New Roman" w:cs="Times New Roman"/>
      <w:kern w:val="0"/>
      <w:sz w:val="20"/>
      <w:szCs w:val="20"/>
      <w:lang w:eastAsia="fr-FR" w:bidi="ar-SA"/>
    </w:rPr>
  </w:style>
  <w:style w:type="character" w:styleId="Lienhypertextesuivivisit">
    <w:name w:val="FollowedHyperlink"/>
    <w:uiPriority w:val="99"/>
    <w:rsid w:val="003B0BE1"/>
    <w:rPr>
      <w:color w:val="0000FF"/>
      <w:u w:val="single"/>
    </w:rPr>
  </w:style>
  <w:style w:type="paragraph" w:customStyle="1" w:styleId="Normalgras">
    <w:name w:val="Normal gras"/>
    <w:basedOn w:val="Normalgrassoulign"/>
    <w:rsid w:val="003B0BE1"/>
    <w:pPr>
      <w:numPr>
        <w:numId w:val="16"/>
      </w:numPr>
      <w:tabs>
        <w:tab w:val="clear" w:pos="360"/>
      </w:tabs>
      <w:ind w:left="0" w:firstLine="0"/>
    </w:pPr>
    <w:rPr>
      <w:u w:val="none"/>
    </w:rPr>
  </w:style>
  <w:style w:type="paragraph" w:styleId="Objetducommentaire">
    <w:name w:val="annotation subject"/>
    <w:basedOn w:val="Commentaire"/>
    <w:next w:val="Commentaire"/>
    <w:link w:val="ObjetducommentaireCar"/>
    <w:uiPriority w:val="99"/>
    <w:semiHidden/>
    <w:rsid w:val="003B0BE1"/>
    <w:rPr>
      <w:b/>
      <w:bCs/>
    </w:rPr>
  </w:style>
  <w:style w:type="paragraph" w:customStyle="1" w:styleId="Style2">
    <w:name w:val="Style2"/>
    <w:basedOn w:val="Titre2"/>
    <w:link w:val="Style2Car"/>
    <w:qFormat/>
    <w:rsid w:val="003B0BE1"/>
    <w:pPr>
      <w:keepNext w:val="0"/>
      <w:numPr>
        <w:numId w:val="4"/>
      </w:numPr>
      <w:suppressAutoHyphens w:val="0"/>
      <w:spacing w:before="0" w:after="240"/>
      <w:jc w:val="both"/>
    </w:pPr>
    <w:rPr>
      <w:rFonts w:ascii="Times New Roman" w:eastAsia="Times New Roman" w:hAnsi="Times New Roman" w:cs="Times New Roman"/>
      <w:bCs w:val="0"/>
      <w:iCs w:val="0"/>
      <w:caps w:val="0"/>
      <w:kern w:val="0"/>
      <w:szCs w:val="20"/>
      <w:u w:val="single"/>
      <w:lang w:eastAsia="fr-FR" w:bidi="ar-SA"/>
    </w:rPr>
  </w:style>
  <w:style w:type="paragraph" w:customStyle="1" w:styleId="listepuce2">
    <w:name w:val="liste puce 2"/>
    <w:basedOn w:val="Normal"/>
    <w:rsid w:val="003B0BE1"/>
    <w:pPr>
      <w:numPr>
        <w:numId w:val="5"/>
      </w:numPr>
      <w:suppressAutoHyphens w:val="0"/>
    </w:pPr>
    <w:rPr>
      <w:rFonts w:ascii="CG Times (W1)" w:eastAsia="Times New Roman" w:hAnsi="CG Times (W1)" w:cs="Times New Roman"/>
      <w:kern w:val="0"/>
      <w:sz w:val="22"/>
      <w:szCs w:val="20"/>
      <w:lang w:eastAsia="fr-FR" w:bidi="ar-SA"/>
    </w:rPr>
  </w:style>
  <w:style w:type="character" w:customStyle="1" w:styleId="bonnaudc">
    <w:name w:val="bonnaudc"/>
    <w:semiHidden/>
    <w:rsid w:val="003B0BE1"/>
    <w:rPr>
      <w:rFonts w:ascii="Times New Roman" w:hAnsi="Times New Roman" w:cs="Times New Roman"/>
      <w:b w:val="0"/>
      <w:bCs w:val="0"/>
      <w:i w:val="0"/>
      <w:iCs w:val="0"/>
      <w:strike w:val="0"/>
      <w:color w:val="000080"/>
      <w:sz w:val="24"/>
      <w:szCs w:val="24"/>
      <w:u w:val="none"/>
    </w:rPr>
  </w:style>
  <w:style w:type="paragraph" w:styleId="Notedebasdepage">
    <w:name w:val="footnote text"/>
    <w:basedOn w:val="Normal"/>
    <w:link w:val="NotedebasdepageCar"/>
    <w:uiPriority w:val="99"/>
    <w:rsid w:val="003B0BE1"/>
    <w:pPr>
      <w:suppressAutoHyphens w:val="0"/>
      <w:jc w:val="both"/>
    </w:pPr>
    <w:rPr>
      <w:rFonts w:eastAsia="Times New Roman" w:cs="Times New Roman"/>
      <w:kern w:val="0"/>
      <w:sz w:val="20"/>
      <w:szCs w:val="20"/>
      <w:lang w:eastAsia="fr-FR" w:bidi="ar-SA"/>
    </w:rPr>
  </w:style>
  <w:style w:type="character" w:customStyle="1" w:styleId="CarCar2">
    <w:name w:val="Car Car2"/>
    <w:rsid w:val="003B0BE1"/>
    <w:rPr>
      <w:noProof w:val="0"/>
      <w:lang w:val="fr-FR" w:eastAsia="fr-FR" w:bidi="ar-SA"/>
    </w:rPr>
  </w:style>
  <w:style w:type="character" w:customStyle="1" w:styleId="titleheadertext12">
    <w:name w:val="titleheadertext12"/>
    <w:rsid w:val="003B0BE1"/>
    <w:rPr>
      <w:caps/>
    </w:rPr>
  </w:style>
  <w:style w:type="character" w:customStyle="1" w:styleId="titleheadertext2">
    <w:name w:val="titleheadertext2"/>
    <w:basedOn w:val="Policepardfaut"/>
    <w:rsid w:val="003B0BE1"/>
  </w:style>
  <w:style w:type="paragraph" w:styleId="Explorateurdedocuments">
    <w:name w:val="Document Map"/>
    <w:basedOn w:val="Normal"/>
    <w:semiHidden/>
    <w:rsid w:val="003B0BE1"/>
    <w:pPr>
      <w:shd w:val="clear" w:color="auto" w:fill="000080"/>
      <w:suppressAutoHyphens w:val="0"/>
      <w:jc w:val="both"/>
    </w:pPr>
    <w:rPr>
      <w:rFonts w:ascii="Tahoma" w:eastAsia="Times New Roman" w:hAnsi="Tahoma" w:cs="Tahoma"/>
      <w:kern w:val="0"/>
      <w:sz w:val="20"/>
      <w:szCs w:val="20"/>
      <w:lang w:eastAsia="fr-FR" w:bidi="ar-SA"/>
    </w:rPr>
  </w:style>
  <w:style w:type="paragraph" w:customStyle="1" w:styleId="spip">
    <w:name w:val="spip"/>
    <w:basedOn w:val="Normal"/>
    <w:rsid w:val="003B0BE1"/>
    <w:pPr>
      <w:suppressAutoHyphens w:val="0"/>
      <w:spacing w:before="100" w:beforeAutospacing="1" w:after="100" w:afterAutospacing="1"/>
    </w:pPr>
    <w:rPr>
      <w:rFonts w:eastAsia="Times New Roman" w:cs="Times New Roman"/>
      <w:kern w:val="0"/>
      <w:lang w:eastAsia="fr-FR" w:bidi="ar-SA"/>
    </w:rPr>
  </w:style>
  <w:style w:type="paragraph" w:styleId="Corpsdetexte2">
    <w:name w:val="Body Text 2"/>
    <w:basedOn w:val="Normal"/>
    <w:rsid w:val="003B0BE1"/>
    <w:pPr>
      <w:suppressAutoHyphens w:val="0"/>
      <w:spacing w:after="120" w:line="480" w:lineRule="auto"/>
    </w:pPr>
    <w:rPr>
      <w:rFonts w:eastAsia="Times New Roman" w:cs="Times New Roman"/>
      <w:kern w:val="0"/>
      <w:lang w:eastAsia="fr-FR" w:bidi="ar-SA"/>
    </w:rPr>
  </w:style>
  <w:style w:type="character" w:customStyle="1" w:styleId="StyleStrongArial14ptItalic">
    <w:name w:val="Style Strong + Arial 14 pt Italic"/>
    <w:rsid w:val="003B0BE1"/>
    <w:rPr>
      <w:rFonts w:ascii="Arial" w:hAnsi="Arial"/>
      <w:b w:val="0"/>
      <w:bCs w:val="0"/>
      <w:iCs/>
      <w:color w:val="0000FF"/>
      <w:sz w:val="24"/>
      <w:szCs w:val="24"/>
    </w:rPr>
  </w:style>
  <w:style w:type="paragraph" w:customStyle="1" w:styleId="StyleTitre211ptJustifiGauche2cmPremireligne0">
    <w:name w:val="Style Titre 2 + 11 pt Justifié Gauche :  2 cm Première ligne : 0..."/>
    <w:basedOn w:val="Titre2"/>
    <w:rsid w:val="003B0BE1"/>
    <w:pPr>
      <w:tabs>
        <w:tab w:val="num" w:pos="360"/>
      </w:tabs>
      <w:suppressAutoHyphens w:val="0"/>
      <w:ind w:firstLine="414"/>
      <w:jc w:val="both"/>
    </w:pPr>
    <w:rPr>
      <w:rFonts w:ascii="Arial" w:eastAsia="Times New Roman" w:hAnsi="Arial" w:cs="Times New Roman"/>
      <w:iCs w:val="0"/>
      <w:caps w:val="0"/>
      <w:kern w:val="0"/>
      <w:szCs w:val="20"/>
      <w:u w:val="single"/>
      <w:lang w:eastAsia="fr-FR" w:bidi="ar-SA"/>
    </w:rPr>
  </w:style>
  <w:style w:type="paragraph" w:customStyle="1" w:styleId="StyleTitre212pt">
    <w:name w:val="Style Titre 2 + 12 pt"/>
    <w:basedOn w:val="Titre2"/>
    <w:rsid w:val="003B0BE1"/>
    <w:pPr>
      <w:tabs>
        <w:tab w:val="num" w:pos="360"/>
      </w:tabs>
      <w:suppressAutoHyphens w:val="0"/>
      <w:ind w:left="851" w:firstLine="414"/>
    </w:pPr>
    <w:rPr>
      <w:rFonts w:ascii="Arial" w:eastAsia="Times New Roman" w:hAnsi="Arial"/>
      <w:iCs w:val="0"/>
      <w:caps w:val="0"/>
      <w:kern w:val="0"/>
      <w:sz w:val="28"/>
      <w:szCs w:val="24"/>
      <w:u w:val="single"/>
      <w:lang w:eastAsia="fr-FR" w:bidi="ar-SA"/>
    </w:rPr>
  </w:style>
  <w:style w:type="character" w:customStyle="1" w:styleId="citecrochet1">
    <w:name w:val="cite_crochet1"/>
    <w:rsid w:val="003B0BE1"/>
    <w:rPr>
      <w:vanish/>
      <w:webHidden w:val="0"/>
      <w:sz w:val="19"/>
      <w:szCs w:val="19"/>
      <w:specVanish w:val="0"/>
    </w:rPr>
  </w:style>
  <w:style w:type="character" w:customStyle="1" w:styleId="romain1">
    <w:name w:val="romain1"/>
    <w:rsid w:val="003B0BE1"/>
    <w:rPr>
      <w:smallCaps/>
    </w:rPr>
  </w:style>
  <w:style w:type="paragraph" w:customStyle="1" w:styleId="xl24">
    <w:name w:val="xl24"/>
    <w:basedOn w:val="Normal"/>
    <w:rsid w:val="003B0BE1"/>
    <w:pPr>
      <w:suppressAutoHyphens w:val="0"/>
      <w:spacing w:before="100" w:beforeAutospacing="1" w:after="100" w:afterAutospacing="1"/>
    </w:pPr>
    <w:rPr>
      <w:rFonts w:ascii="Arial" w:eastAsia="Times New Roman" w:hAnsi="Arial" w:cs="Arial"/>
      <w:kern w:val="0"/>
      <w:lang w:eastAsia="fr-FR" w:bidi="ar-SA"/>
    </w:rPr>
  </w:style>
  <w:style w:type="paragraph" w:customStyle="1" w:styleId="xl25">
    <w:name w:val="xl25"/>
    <w:basedOn w:val="Normal"/>
    <w:rsid w:val="003B0BE1"/>
    <w:pPr>
      <w:suppressAutoHyphens w:val="0"/>
      <w:spacing w:before="100" w:beforeAutospacing="1" w:after="100" w:afterAutospacing="1"/>
      <w:jc w:val="center"/>
    </w:pPr>
    <w:rPr>
      <w:rFonts w:ascii="Arial" w:eastAsia="Times New Roman" w:hAnsi="Arial" w:cs="Arial"/>
      <w:kern w:val="0"/>
      <w:lang w:eastAsia="fr-FR" w:bidi="ar-SA"/>
    </w:rPr>
  </w:style>
  <w:style w:type="paragraph" w:customStyle="1" w:styleId="xl26">
    <w:name w:val="xl26"/>
    <w:basedOn w:val="Normal"/>
    <w:rsid w:val="003B0BE1"/>
    <w:pPr>
      <w:suppressAutoHyphens w:val="0"/>
      <w:spacing w:before="100" w:beforeAutospacing="1" w:after="100" w:afterAutospacing="1"/>
    </w:pPr>
    <w:rPr>
      <w:rFonts w:ascii="Arial" w:eastAsia="Times New Roman" w:hAnsi="Arial" w:cs="Arial"/>
      <w:kern w:val="0"/>
      <w:lang w:eastAsia="fr-FR" w:bidi="ar-SA"/>
    </w:rPr>
  </w:style>
  <w:style w:type="paragraph" w:customStyle="1" w:styleId="xl27">
    <w:name w:val="xl27"/>
    <w:basedOn w:val="Normal"/>
    <w:rsid w:val="003B0BE1"/>
    <w:pPr>
      <w:suppressAutoHyphens w:val="0"/>
      <w:spacing w:before="100" w:beforeAutospacing="1" w:after="100" w:afterAutospacing="1"/>
    </w:pPr>
    <w:rPr>
      <w:rFonts w:ascii="Arial" w:eastAsia="Times New Roman" w:hAnsi="Arial" w:cs="Arial"/>
      <w:b/>
      <w:bCs/>
      <w:kern w:val="0"/>
      <w:lang w:eastAsia="fr-FR" w:bidi="ar-SA"/>
    </w:rPr>
  </w:style>
  <w:style w:type="paragraph" w:customStyle="1" w:styleId="xl28">
    <w:name w:val="xl28"/>
    <w:basedOn w:val="Normal"/>
    <w:rsid w:val="003B0BE1"/>
    <w:pPr>
      <w:pBdr>
        <w:top w:val="single" w:sz="4" w:space="0" w:color="auto"/>
        <w:left w:val="single" w:sz="8" w:space="0" w:color="auto"/>
        <w:bottom w:val="single" w:sz="4" w:space="0" w:color="auto"/>
        <w:right w:val="single" w:sz="8" w:space="0" w:color="auto"/>
      </w:pBdr>
      <w:shd w:val="clear" w:color="auto" w:fill="FFCC00"/>
      <w:suppressAutoHyphens w:val="0"/>
      <w:spacing w:before="100" w:beforeAutospacing="1" w:after="100" w:afterAutospacing="1"/>
      <w:jc w:val="center"/>
      <w:textAlignment w:val="center"/>
    </w:pPr>
    <w:rPr>
      <w:rFonts w:ascii="Arial" w:eastAsia="Times New Roman" w:hAnsi="Arial" w:cs="Arial"/>
      <w:b/>
      <w:bCs/>
      <w:color w:val="000000"/>
      <w:kern w:val="0"/>
      <w:sz w:val="18"/>
      <w:szCs w:val="18"/>
      <w:lang w:eastAsia="fr-FR" w:bidi="ar-SA"/>
    </w:rPr>
  </w:style>
  <w:style w:type="paragraph" w:customStyle="1" w:styleId="xl29">
    <w:name w:val="xl29"/>
    <w:basedOn w:val="Normal"/>
    <w:rsid w:val="003B0BE1"/>
    <w:pPr>
      <w:pBdr>
        <w:top w:val="single" w:sz="4" w:space="0" w:color="auto"/>
        <w:bottom w:val="single" w:sz="4" w:space="0" w:color="auto"/>
      </w:pBdr>
      <w:shd w:val="clear" w:color="auto" w:fill="FFCC00"/>
      <w:suppressAutoHyphens w:val="0"/>
      <w:spacing w:before="100" w:beforeAutospacing="1" w:after="100" w:afterAutospacing="1"/>
      <w:textAlignment w:val="center"/>
    </w:pPr>
    <w:rPr>
      <w:rFonts w:ascii="Arial" w:eastAsia="Times New Roman" w:hAnsi="Arial" w:cs="Arial"/>
      <w:b/>
      <w:bCs/>
      <w:kern w:val="0"/>
      <w:sz w:val="18"/>
      <w:szCs w:val="18"/>
      <w:lang w:eastAsia="fr-FR" w:bidi="ar-SA"/>
    </w:rPr>
  </w:style>
  <w:style w:type="paragraph" w:customStyle="1" w:styleId="xl30">
    <w:name w:val="xl30"/>
    <w:basedOn w:val="Normal"/>
    <w:rsid w:val="003B0BE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eastAsia="Times New Roman" w:hAnsi="Arial" w:cs="Arial"/>
      <w:b/>
      <w:bCs/>
      <w:color w:val="000000"/>
      <w:kern w:val="0"/>
      <w:sz w:val="18"/>
      <w:szCs w:val="18"/>
      <w:lang w:eastAsia="fr-FR" w:bidi="ar-SA"/>
    </w:rPr>
  </w:style>
  <w:style w:type="paragraph" w:customStyle="1" w:styleId="xl31">
    <w:name w:val="xl31"/>
    <w:basedOn w:val="Normal"/>
    <w:rsid w:val="003B0BE1"/>
    <w:pPr>
      <w:pBdr>
        <w:top w:val="single" w:sz="4" w:space="0" w:color="auto"/>
        <w:bottom w:val="single" w:sz="4" w:space="0" w:color="auto"/>
      </w:pBdr>
      <w:shd w:val="clear" w:color="auto" w:fill="FFFFFF"/>
      <w:suppressAutoHyphens w:val="0"/>
      <w:spacing w:before="100" w:beforeAutospacing="1" w:after="100" w:afterAutospacing="1"/>
      <w:textAlignment w:val="center"/>
    </w:pPr>
    <w:rPr>
      <w:rFonts w:ascii="Arial" w:eastAsia="Times New Roman" w:hAnsi="Arial" w:cs="Arial"/>
      <w:kern w:val="0"/>
      <w:sz w:val="18"/>
      <w:szCs w:val="18"/>
      <w:lang w:eastAsia="fr-FR" w:bidi="ar-SA"/>
    </w:rPr>
  </w:style>
  <w:style w:type="paragraph" w:customStyle="1" w:styleId="xl32">
    <w:name w:val="xl32"/>
    <w:basedOn w:val="Normal"/>
    <w:rsid w:val="003B0BE1"/>
    <w:pPr>
      <w:pBdr>
        <w:top w:val="single" w:sz="4" w:space="0" w:color="auto"/>
        <w:left w:val="single" w:sz="4" w:space="0" w:color="auto"/>
        <w:bottom w:val="single" w:sz="4" w:space="0" w:color="auto"/>
        <w:right w:val="single" w:sz="4" w:space="0" w:color="auto"/>
      </w:pBdr>
      <w:shd w:val="clear" w:color="auto" w:fill="FFCC00"/>
      <w:suppressAutoHyphens w:val="0"/>
      <w:spacing w:before="100" w:beforeAutospacing="1" w:after="100" w:afterAutospacing="1"/>
      <w:jc w:val="center"/>
      <w:textAlignment w:val="center"/>
    </w:pPr>
    <w:rPr>
      <w:rFonts w:ascii="Arial" w:eastAsia="Times New Roman" w:hAnsi="Arial" w:cs="Arial"/>
      <w:b/>
      <w:bCs/>
      <w:kern w:val="0"/>
      <w:sz w:val="18"/>
      <w:szCs w:val="18"/>
      <w:lang w:eastAsia="fr-FR" w:bidi="ar-SA"/>
    </w:rPr>
  </w:style>
  <w:style w:type="paragraph" w:customStyle="1" w:styleId="xl33">
    <w:name w:val="xl33"/>
    <w:basedOn w:val="Normal"/>
    <w:rsid w:val="003B0BE1"/>
    <w:pPr>
      <w:pBdr>
        <w:top w:val="single" w:sz="4" w:space="0" w:color="auto"/>
        <w:left w:val="single" w:sz="4" w:space="0" w:color="auto"/>
        <w:bottom w:val="single" w:sz="4" w:space="0" w:color="auto"/>
      </w:pBdr>
      <w:shd w:val="clear" w:color="auto" w:fill="FFCC00"/>
      <w:suppressAutoHyphens w:val="0"/>
      <w:spacing w:before="100" w:beforeAutospacing="1" w:after="100" w:afterAutospacing="1"/>
      <w:textAlignment w:val="center"/>
    </w:pPr>
    <w:rPr>
      <w:rFonts w:ascii="Arial" w:eastAsia="Times New Roman" w:hAnsi="Arial" w:cs="Arial"/>
      <w:b/>
      <w:bCs/>
      <w:kern w:val="0"/>
      <w:sz w:val="18"/>
      <w:szCs w:val="18"/>
      <w:lang w:eastAsia="fr-FR" w:bidi="ar-SA"/>
    </w:rPr>
  </w:style>
  <w:style w:type="paragraph" w:customStyle="1" w:styleId="xl34">
    <w:name w:val="xl34"/>
    <w:basedOn w:val="Normal"/>
    <w:rsid w:val="003B0BE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eastAsia="Times New Roman" w:hAnsi="Arial" w:cs="Arial"/>
      <w:b/>
      <w:bCs/>
      <w:kern w:val="0"/>
      <w:sz w:val="18"/>
      <w:szCs w:val="18"/>
      <w:lang w:eastAsia="fr-FR" w:bidi="ar-SA"/>
    </w:rPr>
  </w:style>
  <w:style w:type="paragraph" w:customStyle="1" w:styleId="xl35">
    <w:name w:val="xl35"/>
    <w:basedOn w:val="Normal"/>
    <w:rsid w:val="003B0BE1"/>
    <w:pPr>
      <w:pBdr>
        <w:top w:val="single" w:sz="4" w:space="0" w:color="auto"/>
        <w:left w:val="single" w:sz="4" w:space="0" w:color="auto"/>
        <w:bottom w:val="single" w:sz="4" w:space="0" w:color="auto"/>
      </w:pBdr>
      <w:shd w:val="clear" w:color="auto" w:fill="FFFFFF"/>
      <w:suppressAutoHyphens w:val="0"/>
      <w:spacing w:before="100" w:beforeAutospacing="1" w:after="100" w:afterAutospacing="1"/>
      <w:textAlignment w:val="center"/>
    </w:pPr>
    <w:rPr>
      <w:rFonts w:ascii="Arial" w:eastAsia="Times New Roman" w:hAnsi="Arial" w:cs="Arial"/>
      <w:kern w:val="0"/>
      <w:sz w:val="18"/>
      <w:szCs w:val="18"/>
      <w:lang w:eastAsia="fr-FR" w:bidi="ar-SA"/>
    </w:rPr>
  </w:style>
  <w:style w:type="paragraph" w:customStyle="1" w:styleId="xl36">
    <w:name w:val="xl36"/>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fr-FR" w:bidi="ar-SA"/>
    </w:rPr>
  </w:style>
  <w:style w:type="paragraph" w:customStyle="1" w:styleId="xl37">
    <w:name w:val="xl37"/>
    <w:basedOn w:val="Normal"/>
    <w:rsid w:val="003B0BE1"/>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kern w:val="0"/>
      <w:sz w:val="18"/>
      <w:szCs w:val="18"/>
      <w:lang w:eastAsia="fr-FR" w:bidi="ar-SA"/>
    </w:rPr>
  </w:style>
  <w:style w:type="paragraph" w:customStyle="1" w:styleId="xl38">
    <w:name w:val="xl38"/>
    <w:basedOn w:val="Normal"/>
    <w:rsid w:val="003B0BE1"/>
    <w:pPr>
      <w:pBdr>
        <w:top w:val="single" w:sz="4" w:space="0" w:color="auto"/>
        <w:left w:val="single" w:sz="4" w:space="0" w:color="auto"/>
        <w:bottom w:val="single" w:sz="4" w:space="0" w:color="auto"/>
        <w:right w:val="single" w:sz="4" w:space="0" w:color="auto"/>
      </w:pBdr>
      <w:shd w:val="clear" w:color="auto" w:fill="FFCC00"/>
      <w:suppressAutoHyphens w:val="0"/>
      <w:spacing w:before="100" w:beforeAutospacing="1" w:after="100" w:afterAutospacing="1"/>
      <w:jc w:val="center"/>
      <w:textAlignment w:val="center"/>
    </w:pPr>
    <w:rPr>
      <w:rFonts w:ascii="Arial" w:eastAsia="Times New Roman" w:hAnsi="Arial" w:cs="Arial"/>
      <w:b/>
      <w:bCs/>
      <w:color w:val="000000"/>
      <w:kern w:val="0"/>
      <w:sz w:val="18"/>
      <w:szCs w:val="18"/>
      <w:lang w:eastAsia="fr-FR" w:bidi="ar-SA"/>
    </w:rPr>
  </w:style>
  <w:style w:type="paragraph" w:customStyle="1" w:styleId="xl39">
    <w:name w:val="xl39"/>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color w:val="000000"/>
      <w:kern w:val="0"/>
      <w:sz w:val="18"/>
      <w:szCs w:val="18"/>
      <w:lang w:eastAsia="fr-FR" w:bidi="ar-SA"/>
    </w:rPr>
  </w:style>
  <w:style w:type="paragraph" w:customStyle="1" w:styleId="xl40">
    <w:name w:val="xl40"/>
    <w:basedOn w:val="Normal"/>
    <w:rsid w:val="003B0BE1"/>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kern w:val="0"/>
      <w:sz w:val="18"/>
      <w:szCs w:val="18"/>
      <w:lang w:eastAsia="fr-FR" w:bidi="ar-SA"/>
    </w:rPr>
  </w:style>
  <w:style w:type="paragraph" w:customStyle="1" w:styleId="xl41">
    <w:name w:val="xl41"/>
    <w:basedOn w:val="Normal"/>
    <w:rsid w:val="003B0BE1"/>
    <w:pPr>
      <w:pBdr>
        <w:left w:val="single" w:sz="8" w:space="0" w:color="auto"/>
        <w:bottom w:val="single" w:sz="8" w:space="0" w:color="auto"/>
        <w:right w:val="single" w:sz="8" w:space="0" w:color="auto"/>
      </w:pBdr>
      <w:shd w:val="clear" w:color="auto" w:fill="FFCC00"/>
      <w:suppressAutoHyphens w:val="0"/>
      <w:spacing w:before="100" w:beforeAutospacing="1" w:after="100" w:afterAutospacing="1"/>
      <w:jc w:val="center"/>
      <w:textAlignment w:val="center"/>
    </w:pPr>
    <w:rPr>
      <w:rFonts w:ascii="Arial" w:eastAsia="Times New Roman" w:hAnsi="Arial" w:cs="Arial"/>
      <w:b/>
      <w:bCs/>
      <w:color w:val="000000"/>
      <w:kern w:val="0"/>
      <w:sz w:val="18"/>
      <w:szCs w:val="18"/>
      <w:lang w:eastAsia="fr-FR" w:bidi="ar-SA"/>
    </w:rPr>
  </w:style>
  <w:style w:type="paragraph" w:customStyle="1" w:styleId="xl42">
    <w:name w:val="xl42"/>
    <w:basedOn w:val="Normal"/>
    <w:rsid w:val="003B0BE1"/>
    <w:pPr>
      <w:pBdr>
        <w:bottom w:val="single" w:sz="8" w:space="0" w:color="auto"/>
      </w:pBdr>
      <w:shd w:val="clear" w:color="auto" w:fill="FFCC00"/>
      <w:suppressAutoHyphens w:val="0"/>
      <w:spacing w:before="100" w:beforeAutospacing="1" w:after="100" w:afterAutospacing="1"/>
      <w:textAlignment w:val="center"/>
    </w:pPr>
    <w:rPr>
      <w:rFonts w:ascii="Arial" w:eastAsia="Times New Roman" w:hAnsi="Arial" w:cs="Arial"/>
      <w:b/>
      <w:bCs/>
      <w:kern w:val="0"/>
      <w:sz w:val="18"/>
      <w:szCs w:val="18"/>
      <w:lang w:eastAsia="fr-FR" w:bidi="ar-SA"/>
    </w:rPr>
  </w:style>
  <w:style w:type="paragraph" w:customStyle="1" w:styleId="xl43">
    <w:name w:val="xl43"/>
    <w:basedOn w:val="Normal"/>
    <w:rsid w:val="003B0BE1"/>
    <w:pPr>
      <w:pBdr>
        <w:top w:val="single" w:sz="4" w:space="0" w:color="auto"/>
        <w:left w:val="single" w:sz="4" w:space="19" w:color="auto"/>
        <w:bottom w:val="single" w:sz="4" w:space="0" w:color="auto"/>
      </w:pBdr>
      <w:suppressAutoHyphens w:val="0"/>
      <w:spacing w:before="100" w:beforeAutospacing="1" w:after="100" w:afterAutospacing="1"/>
      <w:ind w:firstLineChars="200" w:firstLine="200"/>
      <w:textAlignment w:val="center"/>
    </w:pPr>
    <w:rPr>
      <w:rFonts w:ascii="Arial" w:eastAsia="Times New Roman" w:hAnsi="Arial" w:cs="Arial"/>
      <w:kern w:val="0"/>
      <w:sz w:val="18"/>
      <w:szCs w:val="18"/>
      <w:lang w:eastAsia="fr-FR" w:bidi="ar-SA"/>
    </w:rPr>
  </w:style>
  <w:style w:type="paragraph" w:customStyle="1" w:styleId="xl44">
    <w:name w:val="xl44"/>
    <w:basedOn w:val="Normal"/>
    <w:rsid w:val="003B0BE1"/>
    <w:pPr>
      <w:suppressAutoHyphens w:val="0"/>
      <w:spacing w:before="100" w:beforeAutospacing="1" w:after="100" w:afterAutospacing="1"/>
      <w:jc w:val="center"/>
    </w:pPr>
    <w:rPr>
      <w:rFonts w:ascii="Arial" w:eastAsia="Times New Roman" w:hAnsi="Arial" w:cs="Arial"/>
      <w:kern w:val="0"/>
      <w:lang w:eastAsia="fr-FR" w:bidi="ar-SA"/>
    </w:rPr>
  </w:style>
  <w:style w:type="paragraph" w:customStyle="1" w:styleId="xl45">
    <w:name w:val="xl45"/>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sz w:val="18"/>
      <w:szCs w:val="18"/>
      <w:lang w:eastAsia="fr-FR" w:bidi="ar-SA"/>
    </w:rPr>
  </w:style>
  <w:style w:type="paragraph" w:customStyle="1" w:styleId="xl46">
    <w:name w:val="xl46"/>
    <w:basedOn w:val="Normal"/>
    <w:rsid w:val="003B0BE1"/>
    <w:pPr>
      <w:suppressAutoHyphens w:val="0"/>
      <w:spacing w:before="100" w:beforeAutospacing="1" w:after="100" w:afterAutospacing="1"/>
      <w:jc w:val="center"/>
    </w:pPr>
    <w:rPr>
      <w:rFonts w:ascii="Arial" w:eastAsia="Times New Roman" w:hAnsi="Arial" w:cs="Arial"/>
      <w:b/>
      <w:bCs/>
      <w:kern w:val="0"/>
      <w:lang w:eastAsia="fr-FR" w:bidi="ar-SA"/>
    </w:rPr>
  </w:style>
  <w:style w:type="paragraph" w:customStyle="1" w:styleId="xl47">
    <w:name w:val="xl47"/>
    <w:basedOn w:val="Normal"/>
    <w:rsid w:val="003B0BE1"/>
    <w:pPr>
      <w:suppressAutoHyphens w:val="0"/>
      <w:spacing w:before="100" w:beforeAutospacing="1" w:after="100" w:afterAutospacing="1"/>
      <w:jc w:val="center"/>
      <w:textAlignment w:val="center"/>
    </w:pPr>
    <w:rPr>
      <w:rFonts w:ascii="Arial" w:eastAsia="Times New Roman" w:hAnsi="Arial" w:cs="Arial"/>
      <w:b/>
      <w:bCs/>
      <w:i/>
      <w:iCs/>
      <w:kern w:val="0"/>
      <w:lang w:eastAsia="fr-FR" w:bidi="ar-SA"/>
    </w:rPr>
  </w:style>
  <w:style w:type="paragraph" w:customStyle="1" w:styleId="xl48">
    <w:name w:val="xl48"/>
    <w:basedOn w:val="Normal"/>
    <w:rsid w:val="003B0BE1"/>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eastAsia="Times New Roman" w:hAnsi="Arial" w:cs="Arial"/>
      <w:b/>
      <w:bCs/>
      <w:kern w:val="0"/>
      <w:lang w:eastAsia="fr-FR" w:bidi="ar-SA"/>
    </w:rPr>
  </w:style>
  <w:style w:type="paragraph" w:customStyle="1" w:styleId="xl49">
    <w:name w:val="xl49"/>
    <w:basedOn w:val="Normal"/>
    <w:rsid w:val="003B0BE1"/>
    <w:pPr>
      <w:pBdr>
        <w:top w:val="single" w:sz="8" w:space="0" w:color="auto"/>
        <w:bottom w:val="single" w:sz="8" w:space="0" w:color="auto"/>
      </w:pBdr>
      <w:suppressAutoHyphens w:val="0"/>
      <w:spacing w:before="100" w:beforeAutospacing="1" w:after="100" w:afterAutospacing="1"/>
      <w:jc w:val="center"/>
    </w:pPr>
    <w:rPr>
      <w:rFonts w:ascii="Arial" w:eastAsia="Times New Roman" w:hAnsi="Arial" w:cs="Arial"/>
      <w:b/>
      <w:bCs/>
      <w:kern w:val="0"/>
      <w:lang w:eastAsia="fr-FR" w:bidi="ar-SA"/>
    </w:rPr>
  </w:style>
  <w:style w:type="paragraph" w:customStyle="1" w:styleId="xl50">
    <w:name w:val="xl50"/>
    <w:basedOn w:val="Normal"/>
    <w:rsid w:val="003B0BE1"/>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color w:val="000000"/>
      <w:kern w:val="0"/>
      <w:sz w:val="22"/>
      <w:szCs w:val="22"/>
      <w:lang w:eastAsia="fr-FR" w:bidi="ar-SA"/>
    </w:rPr>
  </w:style>
  <w:style w:type="paragraph" w:customStyle="1" w:styleId="xl51">
    <w:name w:val="xl51"/>
    <w:basedOn w:val="Normal"/>
    <w:rsid w:val="003B0BE1"/>
    <w:pPr>
      <w:pBdr>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color w:val="000000"/>
      <w:kern w:val="0"/>
      <w:sz w:val="22"/>
      <w:szCs w:val="22"/>
      <w:lang w:eastAsia="fr-FR" w:bidi="ar-SA"/>
    </w:rPr>
  </w:style>
  <w:style w:type="paragraph" w:customStyle="1" w:styleId="xl52">
    <w:name w:val="xl52"/>
    <w:basedOn w:val="Normal"/>
    <w:rsid w:val="003B0BE1"/>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color w:val="000000"/>
      <w:kern w:val="0"/>
      <w:sz w:val="22"/>
      <w:szCs w:val="22"/>
      <w:lang w:eastAsia="fr-FR" w:bidi="ar-SA"/>
    </w:rPr>
  </w:style>
  <w:style w:type="paragraph" w:customStyle="1" w:styleId="xl53">
    <w:name w:val="xl53"/>
    <w:basedOn w:val="Normal"/>
    <w:rsid w:val="003B0BE1"/>
    <w:pPr>
      <w:pBdr>
        <w:top w:val="single" w:sz="8" w:space="0" w:color="auto"/>
        <w:left w:val="single" w:sz="8" w:space="0" w:color="auto"/>
      </w:pBdr>
      <w:suppressAutoHyphens w:val="0"/>
      <w:spacing w:before="100" w:beforeAutospacing="1" w:after="100" w:afterAutospacing="1"/>
      <w:jc w:val="center"/>
      <w:textAlignment w:val="center"/>
    </w:pPr>
    <w:rPr>
      <w:rFonts w:ascii="Arial" w:eastAsia="Times New Roman" w:hAnsi="Arial" w:cs="Arial"/>
      <w:b/>
      <w:bCs/>
      <w:kern w:val="0"/>
      <w:sz w:val="22"/>
      <w:szCs w:val="22"/>
      <w:lang w:eastAsia="fr-FR" w:bidi="ar-SA"/>
    </w:rPr>
  </w:style>
  <w:style w:type="paragraph" w:customStyle="1" w:styleId="xl54">
    <w:name w:val="xl54"/>
    <w:basedOn w:val="Normal"/>
    <w:rsid w:val="003B0BE1"/>
    <w:pPr>
      <w:pBdr>
        <w:left w:val="single" w:sz="8"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fr-FR" w:bidi="ar-SA"/>
    </w:rPr>
  </w:style>
  <w:style w:type="paragraph" w:customStyle="1" w:styleId="xl55">
    <w:name w:val="xl55"/>
    <w:basedOn w:val="Normal"/>
    <w:rsid w:val="003B0BE1"/>
    <w:pPr>
      <w:pBdr>
        <w:left w:val="single" w:sz="8" w:space="0" w:color="auto"/>
        <w:bottom w:val="single" w:sz="8"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fr-FR" w:bidi="ar-SA"/>
    </w:rPr>
  </w:style>
  <w:style w:type="paragraph" w:customStyle="1" w:styleId="xl56">
    <w:name w:val="xl56"/>
    <w:basedOn w:val="Normal"/>
    <w:rsid w:val="003B0BE1"/>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color w:val="000000"/>
      <w:kern w:val="0"/>
      <w:sz w:val="22"/>
      <w:szCs w:val="22"/>
      <w:lang w:eastAsia="fr-FR" w:bidi="ar-SA"/>
    </w:rPr>
  </w:style>
  <w:style w:type="paragraph" w:customStyle="1" w:styleId="xl57">
    <w:name w:val="xl57"/>
    <w:basedOn w:val="Normal"/>
    <w:rsid w:val="003B0BE1"/>
    <w:pPr>
      <w:pBdr>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color w:val="000000"/>
      <w:kern w:val="0"/>
      <w:sz w:val="22"/>
      <w:szCs w:val="22"/>
      <w:lang w:eastAsia="fr-FR" w:bidi="ar-SA"/>
    </w:rPr>
  </w:style>
  <w:style w:type="paragraph" w:customStyle="1" w:styleId="xl58">
    <w:name w:val="xl58"/>
    <w:basedOn w:val="Normal"/>
    <w:rsid w:val="003B0BE1"/>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color w:val="000000"/>
      <w:kern w:val="0"/>
      <w:sz w:val="22"/>
      <w:szCs w:val="22"/>
      <w:lang w:eastAsia="fr-FR" w:bidi="ar-SA"/>
    </w:rPr>
  </w:style>
  <w:style w:type="paragraph" w:customStyle="1" w:styleId="xl59">
    <w:name w:val="xl59"/>
    <w:basedOn w:val="Normal"/>
    <w:rsid w:val="003B0BE1"/>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color w:val="000000"/>
      <w:kern w:val="0"/>
      <w:sz w:val="22"/>
      <w:szCs w:val="22"/>
      <w:lang w:eastAsia="fr-FR" w:bidi="ar-SA"/>
    </w:rPr>
  </w:style>
  <w:style w:type="paragraph" w:customStyle="1" w:styleId="xl60">
    <w:name w:val="xl60"/>
    <w:basedOn w:val="Normal"/>
    <w:rsid w:val="003B0BE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color w:val="000000"/>
      <w:kern w:val="0"/>
      <w:sz w:val="22"/>
      <w:szCs w:val="22"/>
      <w:lang w:eastAsia="fr-FR" w:bidi="ar-SA"/>
    </w:rPr>
  </w:style>
  <w:style w:type="paragraph" w:customStyle="1" w:styleId="xl61">
    <w:name w:val="xl61"/>
    <w:basedOn w:val="Normal"/>
    <w:rsid w:val="003B0BE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color w:val="000000"/>
      <w:kern w:val="0"/>
      <w:sz w:val="22"/>
      <w:szCs w:val="22"/>
      <w:lang w:eastAsia="fr-FR" w:bidi="ar-SA"/>
    </w:rPr>
  </w:style>
  <w:style w:type="paragraph" w:customStyle="1" w:styleId="xl62">
    <w:name w:val="xl62"/>
    <w:basedOn w:val="Normal"/>
    <w:rsid w:val="003B0BE1"/>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kern w:val="0"/>
      <w:sz w:val="22"/>
      <w:szCs w:val="22"/>
      <w:lang w:eastAsia="fr-FR" w:bidi="ar-SA"/>
    </w:rPr>
  </w:style>
  <w:style w:type="paragraph" w:customStyle="1" w:styleId="xl63">
    <w:name w:val="xl63"/>
    <w:basedOn w:val="Normal"/>
    <w:rsid w:val="003B0BE1"/>
    <w:pPr>
      <w:pBdr>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kern w:val="0"/>
      <w:sz w:val="22"/>
      <w:szCs w:val="22"/>
      <w:lang w:eastAsia="fr-FR" w:bidi="ar-SA"/>
    </w:rPr>
  </w:style>
  <w:style w:type="paragraph" w:customStyle="1" w:styleId="xl64">
    <w:name w:val="xl64"/>
    <w:basedOn w:val="Normal"/>
    <w:rsid w:val="003B0BE1"/>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kern w:val="0"/>
      <w:sz w:val="22"/>
      <w:szCs w:val="22"/>
      <w:lang w:eastAsia="fr-FR" w:bidi="ar-SA"/>
    </w:rPr>
  </w:style>
  <w:style w:type="paragraph" w:customStyle="1" w:styleId="xl65">
    <w:name w:val="xl65"/>
    <w:basedOn w:val="Normal"/>
    <w:rsid w:val="003B0BE1"/>
    <w:pPr>
      <w:suppressAutoHyphens w:val="0"/>
      <w:spacing w:before="100" w:beforeAutospacing="1" w:after="100" w:afterAutospacing="1"/>
      <w:jc w:val="center"/>
      <w:textAlignment w:val="center"/>
    </w:pPr>
    <w:rPr>
      <w:rFonts w:ascii="Arial" w:eastAsia="Times New Roman" w:hAnsi="Arial" w:cs="Arial"/>
      <w:i/>
      <w:iCs/>
      <w:kern w:val="0"/>
      <w:lang w:eastAsia="fr-FR" w:bidi="ar-SA"/>
    </w:rPr>
  </w:style>
  <w:style w:type="paragraph" w:customStyle="1" w:styleId="xl66">
    <w:name w:val="xl66"/>
    <w:basedOn w:val="Normal"/>
    <w:rsid w:val="003B0BE1"/>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eastAsia="Times New Roman" w:hAnsi="Arial" w:cs="Arial"/>
      <w:b/>
      <w:bCs/>
      <w:kern w:val="0"/>
      <w:lang w:eastAsia="fr-FR" w:bidi="ar-SA"/>
    </w:rPr>
  </w:style>
  <w:style w:type="paragraph" w:customStyle="1" w:styleId="xl67">
    <w:name w:val="xl67"/>
    <w:basedOn w:val="Normal"/>
    <w:rsid w:val="003B0BE1"/>
    <w:pPr>
      <w:pBdr>
        <w:top w:val="single" w:sz="4" w:space="0" w:color="auto"/>
        <w:left w:val="single" w:sz="8" w:space="0" w:color="auto"/>
        <w:bottom w:val="single" w:sz="4" w:space="0" w:color="auto"/>
        <w:right w:val="single" w:sz="8" w:space="0" w:color="auto"/>
      </w:pBdr>
      <w:shd w:val="clear" w:color="auto" w:fill="FFCC00"/>
      <w:suppressAutoHyphens w:val="0"/>
      <w:spacing w:before="100" w:beforeAutospacing="1" w:after="100" w:afterAutospacing="1"/>
      <w:textAlignment w:val="center"/>
    </w:pPr>
    <w:rPr>
      <w:rFonts w:ascii="Arial" w:eastAsia="Times New Roman" w:hAnsi="Arial" w:cs="Arial"/>
      <w:b/>
      <w:bCs/>
      <w:color w:val="000000"/>
      <w:kern w:val="0"/>
      <w:sz w:val="18"/>
      <w:szCs w:val="18"/>
      <w:lang w:eastAsia="fr-FR" w:bidi="ar-SA"/>
    </w:rPr>
  </w:style>
  <w:style w:type="paragraph" w:customStyle="1" w:styleId="xl68">
    <w:name w:val="xl68"/>
    <w:basedOn w:val="Normal"/>
    <w:rsid w:val="003B0BE1"/>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textAlignment w:val="center"/>
    </w:pPr>
    <w:rPr>
      <w:rFonts w:ascii="Arial" w:eastAsia="Times New Roman" w:hAnsi="Arial" w:cs="Arial"/>
      <w:color w:val="000000"/>
      <w:kern w:val="0"/>
      <w:sz w:val="18"/>
      <w:szCs w:val="18"/>
      <w:lang w:eastAsia="fr-FR" w:bidi="ar-SA"/>
    </w:rPr>
  </w:style>
  <w:style w:type="paragraph" w:customStyle="1" w:styleId="xl69">
    <w:name w:val="xl69"/>
    <w:basedOn w:val="Normal"/>
    <w:rsid w:val="003B0BE1"/>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textAlignment w:val="center"/>
    </w:pPr>
    <w:rPr>
      <w:rFonts w:ascii="Arial" w:eastAsia="Times New Roman" w:hAnsi="Arial" w:cs="Arial"/>
      <w:kern w:val="0"/>
      <w:sz w:val="18"/>
      <w:szCs w:val="18"/>
      <w:lang w:eastAsia="fr-FR" w:bidi="ar-SA"/>
    </w:rPr>
  </w:style>
  <w:style w:type="paragraph" w:customStyle="1" w:styleId="xl70">
    <w:name w:val="xl70"/>
    <w:basedOn w:val="Normal"/>
    <w:rsid w:val="003B0BE1"/>
    <w:pPr>
      <w:pBdr>
        <w:top w:val="single" w:sz="4" w:space="0" w:color="auto"/>
        <w:left w:val="single" w:sz="8" w:space="0" w:color="auto"/>
        <w:bottom w:val="single" w:sz="4" w:space="0" w:color="auto"/>
        <w:right w:val="single" w:sz="8" w:space="0" w:color="auto"/>
      </w:pBdr>
      <w:shd w:val="clear" w:color="auto" w:fill="FFCC00"/>
      <w:suppressAutoHyphens w:val="0"/>
      <w:spacing w:before="100" w:beforeAutospacing="1" w:after="100" w:afterAutospacing="1"/>
      <w:textAlignment w:val="center"/>
    </w:pPr>
    <w:rPr>
      <w:rFonts w:ascii="Arial" w:eastAsia="Times New Roman" w:hAnsi="Arial" w:cs="Arial"/>
      <w:b/>
      <w:bCs/>
      <w:kern w:val="0"/>
      <w:sz w:val="18"/>
      <w:szCs w:val="18"/>
      <w:lang w:eastAsia="fr-FR" w:bidi="ar-SA"/>
    </w:rPr>
  </w:style>
  <w:style w:type="paragraph" w:customStyle="1" w:styleId="xl71">
    <w:name w:val="xl71"/>
    <w:basedOn w:val="Normal"/>
    <w:rsid w:val="003B0BE1"/>
    <w:pPr>
      <w:pBdr>
        <w:top w:val="single" w:sz="4" w:space="0" w:color="auto"/>
        <w:left w:val="single" w:sz="8" w:space="0" w:color="auto"/>
        <w:bottom w:val="single" w:sz="4" w:space="0" w:color="auto"/>
        <w:right w:val="single" w:sz="8" w:space="0" w:color="auto"/>
      </w:pBdr>
      <w:shd w:val="clear" w:color="auto" w:fill="FFCC00"/>
      <w:suppressAutoHyphens w:val="0"/>
      <w:spacing w:before="100" w:beforeAutospacing="1" w:after="100" w:afterAutospacing="1"/>
      <w:textAlignment w:val="center"/>
    </w:pPr>
    <w:rPr>
      <w:rFonts w:ascii="Arial" w:eastAsia="Times New Roman" w:hAnsi="Arial" w:cs="Arial"/>
      <w:b/>
      <w:bCs/>
      <w:kern w:val="0"/>
      <w:sz w:val="18"/>
      <w:szCs w:val="18"/>
      <w:lang w:eastAsia="fr-FR" w:bidi="ar-SA"/>
    </w:rPr>
  </w:style>
  <w:style w:type="paragraph" w:customStyle="1" w:styleId="xl72">
    <w:name w:val="xl72"/>
    <w:basedOn w:val="Normal"/>
    <w:rsid w:val="003B0BE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color w:val="000000"/>
      <w:kern w:val="0"/>
      <w:sz w:val="18"/>
      <w:szCs w:val="18"/>
      <w:lang w:eastAsia="fr-FR" w:bidi="ar-SA"/>
    </w:rPr>
  </w:style>
  <w:style w:type="paragraph" w:customStyle="1" w:styleId="xl73">
    <w:name w:val="xl73"/>
    <w:basedOn w:val="Normal"/>
    <w:rsid w:val="003B0BE1"/>
    <w:pPr>
      <w:pBdr>
        <w:left w:val="single" w:sz="8" w:space="0" w:color="auto"/>
        <w:bottom w:val="single" w:sz="8" w:space="0" w:color="auto"/>
        <w:right w:val="single" w:sz="8" w:space="0" w:color="auto"/>
      </w:pBdr>
      <w:shd w:val="clear" w:color="auto" w:fill="FFCC00"/>
      <w:suppressAutoHyphens w:val="0"/>
      <w:spacing w:before="100" w:beforeAutospacing="1" w:after="100" w:afterAutospacing="1"/>
      <w:textAlignment w:val="center"/>
    </w:pPr>
    <w:rPr>
      <w:rFonts w:ascii="Arial" w:eastAsia="Times New Roman" w:hAnsi="Arial" w:cs="Arial"/>
      <w:b/>
      <w:bCs/>
      <w:color w:val="000000"/>
      <w:kern w:val="0"/>
      <w:sz w:val="18"/>
      <w:szCs w:val="18"/>
      <w:lang w:eastAsia="fr-FR" w:bidi="ar-SA"/>
    </w:rPr>
  </w:style>
  <w:style w:type="paragraph" w:customStyle="1" w:styleId="xl74">
    <w:name w:val="xl74"/>
    <w:basedOn w:val="Normal"/>
    <w:rsid w:val="003B0BE1"/>
    <w:pPr>
      <w:pBdr>
        <w:left w:val="single" w:sz="8" w:space="0" w:color="auto"/>
        <w:bottom w:val="single" w:sz="8" w:space="0" w:color="auto"/>
      </w:pBdr>
      <w:shd w:val="clear" w:color="auto" w:fill="FFCC00"/>
      <w:suppressAutoHyphens w:val="0"/>
      <w:spacing w:before="100" w:beforeAutospacing="1" w:after="100" w:afterAutospacing="1"/>
      <w:textAlignment w:val="center"/>
    </w:pPr>
    <w:rPr>
      <w:rFonts w:ascii="Arial" w:eastAsia="Times New Roman" w:hAnsi="Arial" w:cs="Arial"/>
      <w:b/>
      <w:bCs/>
      <w:color w:val="000000"/>
      <w:kern w:val="0"/>
      <w:sz w:val="18"/>
      <w:szCs w:val="18"/>
      <w:lang w:eastAsia="fr-FR" w:bidi="ar-SA"/>
    </w:rPr>
  </w:style>
  <w:style w:type="paragraph" w:customStyle="1" w:styleId="xl75">
    <w:name w:val="xl75"/>
    <w:basedOn w:val="Normal"/>
    <w:rsid w:val="003B0BE1"/>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textAlignment w:val="center"/>
    </w:pPr>
    <w:rPr>
      <w:rFonts w:ascii="Arial" w:eastAsia="Times New Roman" w:hAnsi="Arial" w:cs="Arial"/>
      <w:kern w:val="0"/>
      <w:sz w:val="18"/>
      <w:szCs w:val="18"/>
      <w:lang w:eastAsia="fr-FR" w:bidi="ar-SA"/>
    </w:rPr>
  </w:style>
  <w:style w:type="paragraph" w:customStyle="1" w:styleId="xl76">
    <w:name w:val="xl76"/>
    <w:basedOn w:val="Normal"/>
    <w:rsid w:val="003B0BE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kern w:val="0"/>
      <w:sz w:val="18"/>
      <w:szCs w:val="18"/>
      <w:lang w:eastAsia="fr-FR" w:bidi="ar-SA"/>
    </w:rPr>
  </w:style>
  <w:style w:type="paragraph" w:customStyle="1" w:styleId="xl77">
    <w:name w:val="xl77"/>
    <w:basedOn w:val="Normal"/>
    <w:rsid w:val="003B0BE1"/>
    <w:pPr>
      <w:pBdr>
        <w:top w:val="single" w:sz="4" w:space="0" w:color="auto"/>
        <w:left w:val="single" w:sz="8" w:space="0" w:color="auto"/>
        <w:bottom w:val="single" w:sz="4" w:space="0" w:color="auto"/>
        <w:right w:val="single" w:sz="8" w:space="0" w:color="auto"/>
      </w:pBdr>
      <w:shd w:val="clear" w:color="auto" w:fill="FFCC00"/>
      <w:suppressAutoHyphens w:val="0"/>
      <w:spacing w:before="100" w:beforeAutospacing="1" w:after="100" w:afterAutospacing="1"/>
      <w:jc w:val="center"/>
      <w:textAlignment w:val="center"/>
    </w:pPr>
    <w:rPr>
      <w:rFonts w:ascii="Arial" w:eastAsia="Times New Roman" w:hAnsi="Arial" w:cs="Arial"/>
      <w:b/>
      <w:bCs/>
      <w:color w:val="000000"/>
      <w:kern w:val="0"/>
      <w:sz w:val="18"/>
      <w:szCs w:val="18"/>
      <w:lang w:eastAsia="fr-FR" w:bidi="ar-SA"/>
    </w:rPr>
  </w:style>
  <w:style w:type="paragraph" w:customStyle="1" w:styleId="xl78">
    <w:name w:val="xl78"/>
    <w:basedOn w:val="Normal"/>
    <w:rsid w:val="003B0BE1"/>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textAlignment w:val="center"/>
    </w:pPr>
    <w:rPr>
      <w:rFonts w:ascii="Arial" w:eastAsia="Times New Roman" w:hAnsi="Arial" w:cs="Arial"/>
      <w:color w:val="000000"/>
      <w:kern w:val="0"/>
      <w:sz w:val="18"/>
      <w:szCs w:val="18"/>
      <w:lang w:eastAsia="fr-FR" w:bidi="ar-SA"/>
    </w:rPr>
  </w:style>
  <w:style w:type="paragraph" w:customStyle="1" w:styleId="xl79">
    <w:name w:val="xl79"/>
    <w:basedOn w:val="Normal"/>
    <w:rsid w:val="003B0BE1"/>
    <w:pPr>
      <w:pBdr>
        <w:top w:val="single" w:sz="4" w:space="0" w:color="auto"/>
        <w:left w:val="single" w:sz="8" w:space="0" w:color="auto"/>
        <w:bottom w:val="single" w:sz="4" w:space="0" w:color="auto"/>
        <w:right w:val="single" w:sz="8" w:space="0" w:color="auto"/>
      </w:pBdr>
      <w:shd w:val="clear" w:color="auto" w:fill="FFCC00"/>
      <w:suppressAutoHyphens w:val="0"/>
      <w:spacing w:before="100" w:beforeAutospacing="1" w:after="100" w:afterAutospacing="1"/>
      <w:jc w:val="center"/>
      <w:textAlignment w:val="center"/>
    </w:pPr>
    <w:rPr>
      <w:rFonts w:ascii="Arial" w:eastAsia="Times New Roman" w:hAnsi="Arial" w:cs="Arial"/>
      <w:b/>
      <w:bCs/>
      <w:kern w:val="0"/>
      <w:sz w:val="18"/>
      <w:szCs w:val="18"/>
      <w:lang w:eastAsia="fr-FR" w:bidi="ar-SA"/>
    </w:rPr>
  </w:style>
  <w:style w:type="paragraph" w:customStyle="1" w:styleId="xl80">
    <w:name w:val="xl80"/>
    <w:basedOn w:val="Normal"/>
    <w:rsid w:val="003B0BE1"/>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textAlignment w:val="center"/>
    </w:pPr>
    <w:rPr>
      <w:rFonts w:ascii="Arial" w:eastAsia="Times New Roman" w:hAnsi="Arial" w:cs="Arial"/>
      <w:kern w:val="0"/>
      <w:sz w:val="18"/>
      <w:szCs w:val="18"/>
      <w:lang w:eastAsia="fr-FR" w:bidi="ar-SA"/>
    </w:rPr>
  </w:style>
  <w:style w:type="paragraph" w:customStyle="1" w:styleId="xl81">
    <w:name w:val="xl81"/>
    <w:basedOn w:val="Normal"/>
    <w:rsid w:val="003B0BE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fr-FR" w:bidi="ar-SA"/>
    </w:rPr>
  </w:style>
  <w:style w:type="paragraph" w:customStyle="1" w:styleId="xl82">
    <w:name w:val="xl82"/>
    <w:basedOn w:val="Normal"/>
    <w:rsid w:val="003B0BE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kern w:val="0"/>
      <w:sz w:val="18"/>
      <w:szCs w:val="18"/>
      <w:lang w:eastAsia="fr-FR" w:bidi="ar-SA"/>
    </w:rPr>
  </w:style>
  <w:style w:type="paragraph" w:customStyle="1" w:styleId="xl83">
    <w:name w:val="xl83"/>
    <w:basedOn w:val="Normal"/>
    <w:rsid w:val="003B0BE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color w:val="000000"/>
      <w:kern w:val="0"/>
      <w:sz w:val="18"/>
      <w:szCs w:val="18"/>
      <w:lang w:eastAsia="fr-FR" w:bidi="ar-SA"/>
    </w:rPr>
  </w:style>
  <w:style w:type="paragraph" w:customStyle="1" w:styleId="xl84">
    <w:name w:val="xl84"/>
    <w:basedOn w:val="Normal"/>
    <w:rsid w:val="003B0BE1"/>
    <w:pPr>
      <w:pBdr>
        <w:left w:val="single" w:sz="8" w:space="0" w:color="auto"/>
        <w:bottom w:val="single" w:sz="8" w:space="0" w:color="auto"/>
        <w:right w:val="single" w:sz="8" w:space="0" w:color="auto"/>
      </w:pBdr>
      <w:shd w:val="clear" w:color="auto" w:fill="FFCC00"/>
      <w:suppressAutoHyphens w:val="0"/>
      <w:spacing w:before="100" w:beforeAutospacing="1" w:after="100" w:afterAutospacing="1"/>
      <w:jc w:val="center"/>
      <w:textAlignment w:val="center"/>
    </w:pPr>
    <w:rPr>
      <w:rFonts w:ascii="Arial" w:eastAsia="Times New Roman" w:hAnsi="Arial" w:cs="Arial"/>
      <w:b/>
      <w:bCs/>
      <w:color w:val="000000"/>
      <w:kern w:val="0"/>
      <w:sz w:val="18"/>
      <w:szCs w:val="18"/>
      <w:lang w:eastAsia="fr-FR" w:bidi="ar-SA"/>
    </w:rPr>
  </w:style>
  <w:style w:type="paragraph" w:customStyle="1" w:styleId="xl85">
    <w:name w:val="xl85"/>
    <w:basedOn w:val="Normal"/>
    <w:rsid w:val="003B0BE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b/>
      <w:bCs/>
      <w:color w:val="000000"/>
      <w:kern w:val="0"/>
      <w:sz w:val="18"/>
      <w:szCs w:val="18"/>
      <w:lang w:eastAsia="fr-FR" w:bidi="ar-SA"/>
    </w:rPr>
  </w:style>
  <w:style w:type="paragraph" w:customStyle="1" w:styleId="xl86">
    <w:name w:val="xl86"/>
    <w:basedOn w:val="Normal"/>
    <w:rsid w:val="003B0BE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color w:val="000000"/>
      <w:kern w:val="0"/>
      <w:sz w:val="18"/>
      <w:szCs w:val="18"/>
      <w:lang w:eastAsia="fr-FR" w:bidi="ar-SA"/>
    </w:rPr>
  </w:style>
  <w:style w:type="paragraph" w:customStyle="1" w:styleId="xl87">
    <w:name w:val="xl87"/>
    <w:basedOn w:val="Normal"/>
    <w:rsid w:val="003B0BE1"/>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kern w:val="0"/>
      <w:sz w:val="22"/>
      <w:szCs w:val="22"/>
      <w:lang w:eastAsia="fr-FR" w:bidi="ar-SA"/>
    </w:rPr>
  </w:style>
  <w:style w:type="paragraph" w:customStyle="1" w:styleId="xl88">
    <w:name w:val="xl88"/>
    <w:basedOn w:val="Normal"/>
    <w:rsid w:val="003B0BE1"/>
    <w:pPr>
      <w:pBdr>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kern w:val="0"/>
      <w:sz w:val="22"/>
      <w:szCs w:val="22"/>
      <w:lang w:eastAsia="fr-FR" w:bidi="ar-SA"/>
    </w:rPr>
  </w:style>
  <w:style w:type="paragraph" w:customStyle="1" w:styleId="xl89">
    <w:name w:val="xl89"/>
    <w:basedOn w:val="Normal"/>
    <w:rsid w:val="003B0BE1"/>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kern w:val="0"/>
      <w:sz w:val="22"/>
      <w:szCs w:val="22"/>
      <w:lang w:eastAsia="fr-FR" w:bidi="ar-SA"/>
    </w:rPr>
  </w:style>
  <w:style w:type="paragraph" w:customStyle="1" w:styleId="xl90">
    <w:name w:val="xl90"/>
    <w:basedOn w:val="Normal"/>
    <w:rsid w:val="003B0BE1"/>
    <w:pPr>
      <w:suppressAutoHyphens w:val="0"/>
      <w:spacing w:before="100" w:beforeAutospacing="1" w:after="100" w:afterAutospacing="1"/>
      <w:jc w:val="center"/>
      <w:textAlignment w:val="center"/>
    </w:pPr>
    <w:rPr>
      <w:rFonts w:ascii="Arial" w:eastAsia="Times New Roman" w:hAnsi="Arial" w:cs="Arial"/>
      <w:i/>
      <w:iCs/>
      <w:kern w:val="0"/>
      <w:lang w:eastAsia="fr-FR" w:bidi="ar-SA"/>
    </w:rPr>
  </w:style>
  <w:style w:type="paragraph" w:customStyle="1" w:styleId="xl91">
    <w:name w:val="xl91"/>
    <w:basedOn w:val="Normal"/>
    <w:rsid w:val="003B0BE1"/>
    <w:pPr>
      <w:pBdr>
        <w:left w:val="single" w:sz="8" w:space="0" w:color="auto"/>
        <w:bottom w:val="single" w:sz="8" w:space="0" w:color="auto"/>
      </w:pBdr>
      <w:suppressAutoHyphens w:val="0"/>
      <w:spacing w:before="100" w:beforeAutospacing="1" w:after="100" w:afterAutospacing="1"/>
      <w:jc w:val="center"/>
    </w:pPr>
    <w:rPr>
      <w:rFonts w:ascii="Arial" w:eastAsia="Times New Roman" w:hAnsi="Arial" w:cs="Arial"/>
      <w:b/>
      <w:bCs/>
      <w:kern w:val="0"/>
      <w:lang w:eastAsia="fr-FR" w:bidi="ar-SA"/>
    </w:rPr>
  </w:style>
  <w:style w:type="paragraph" w:customStyle="1" w:styleId="xl92">
    <w:name w:val="xl92"/>
    <w:basedOn w:val="Normal"/>
    <w:rsid w:val="003B0BE1"/>
    <w:pPr>
      <w:pBdr>
        <w:bottom w:val="single" w:sz="8" w:space="0" w:color="auto"/>
      </w:pBdr>
      <w:suppressAutoHyphens w:val="0"/>
      <w:spacing w:before="100" w:beforeAutospacing="1" w:after="100" w:afterAutospacing="1"/>
      <w:jc w:val="center"/>
    </w:pPr>
    <w:rPr>
      <w:rFonts w:ascii="Arial" w:eastAsia="Times New Roman" w:hAnsi="Arial" w:cs="Arial"/>
      <w:b/>
      <w:bCs/>
      <w:kern w:val="0"/>
      <w:lang w:eastAsia="fr-FR" w:bidi="ar-SA"/>
    </w:rPr>
  </w:style>
  <w:style w:type="paragraph" w:customStyle="1" w:styleId="corpsdetexte0">
    <w:name w:val="corps de texte"/>
    <w:basedOn w:val="Normal"/>
    <w:rsid w:val="003B0BE1"/>
    <w:pPr>
      <w:ind w:left="284" w:right="-902"/>
    </w:pPr>
    <w:rPr>
      <w:rFonts w:ascii="Arial" w:eastAsia="Times New Roman" w:hAnsi="Arial" w:cs="Times New Roman"/>
      <w:kern w:val="0"/>
      <w:sz w:val="20"/>
      <w:szCs w:val="20"/>
      <w:lang w:eastAsia="ar-SA" w:bidi="ar-SA"/>
    </w:rPr>
  </w:style>
  <w:style w:type="character" w:customStyle="1" w:styleId="corpsdetexteCar">
    <w:name w:val="corps de texte Car"/>
    <w:rsid w:val="003B0BE1"/>
    <w:rPr>
      <w:rFonts w:ascii="Arial" w:hAnsi="Arial"/>
      <w:noProof w:val="0"/>
      <w:lang w:val="fr-FR" w:eastAsia="ar-SA" w:bidi="ar-SA"/>
    </w:rPr>
  </w:style>
  <w:style w:type="paragraph" w:customStyle="1" w:styleId="auteur">
    <w:name w:val="_auteur"/>
    <w:basedOn w:val="Normal"/>
    <w:next w:val="refdate"/>
    <w:rsid w:val="003B0BE1"/>
    <w:pPr>
      <w:suppressAutoHyphens w:val="0"/>
      <w:jc w:val="right"/>
    </w:pPr>
    <w:rPr>
      <w:rFonts w:ascii="Verdana" w:eastAsia="Times New Roman" w:hAnsi="Verdana" w:cs="Times New Roman"/>
      <w:b/>
      <w:bCs/>
      <w:color w:val="1C5840"/>
      <w:kern w:val="0"/>
      <w:sz w:val="16"/>
      <w:szCs w:val="20"/>
      <w:lang w:eastAsia="fr-FR" w:bidi="ar-SA"/>
    </w:rPr>
  </w:style>
  <w:style w:type="paragraph" w:customStyle="1" w:styleId="refdate">
    <w:name w:val="_ref_date"/>
    <w:basedOn w:val="auteur"/>
    <w:rsid w:val="003B0BE1"/>
    <w:rPr>
      <w:b w:val="0"/>
      <w:bCs w:val="0"/>
    </w:rPr>
  </w:style>
  <w:style w:type="paragraph" w:customStyle="1" w:styleId="sousTitre">
    <w:name w:val="sous Titre"/>
    <w:basedOn w:val="Titre"/>
    <w:next w:val="Titre1"/>
    <w:rsid w:val="003B0BE1"/>
    <w:pPr>
      <w:widowControl w:val="0"/>
      <w:pBdr>
        <w:top w:val="none" w:sz="0" w:space="0" w:color="auto"/>
        <w:left w:val="none" w:sz="0" w:space="0" w:color="auto"/>
        <w:bottom w:val="none" w:sz="0" w:space="0" w:color="auto"/>
        <w:right w:val="none" w:sz="0" w:space="0" w:color="auto"/>
      </w:pBdr>
      <w:tabs>
        <w:tab w:val="clear" w:pos="720"/>
      </w:tabs>
      <w:suppressAutoHyphens w:val="0"/>
      <w:spacing w:after="240"/>
      <w:ind w:left="0" w:right="3969" w:firstLine="0"/>
      <w:jc w:val="left"/>
      <w:outlineLvl w:val="9"/>
    </w:pPr>
    <w:rPr>
      <w:rFonts w:ascii="Arial" w:eastAsia="Times New Roman" w:hAnsi="Arial" w:cs="Times New Roman"/>
      <w:bCs w:val="0"/>
      <w:caps w:val="0"/>
      <w:smallCaps/>
      <w:color w:val="1C5840"/>
      <w:kern w:val="0"/>
      <w:sz w:val="24"/>
      <w:szCs w:val="22"/>
      <w:lang w:eastAsia="fr-FR" w:bidi="ar-SA"/>
    </w:rPr>
  </w:style>
  <w:style w:type="paragraph" w:customStyle="1" w:styleId="titre7">
    <w:name w:val="titre 7"/>
    <w:basedOn w:val="Titre9"/>
    <w:next w:val="Normal"/>
    <w:semiHidden/>
    <w:rsid w:val="003B0BE1"/>
    <w:pPr>
      <w:keepNext w:val="0"/>
      <w:numPr>
        <w:ilvl w:val="8"/>
        <w:numId w:val="6"/>
      </w:numPr>
      <w:tabs>
        <w:tab w:val="left" w:pos="1134"/>
      </w:tabs>
      <w:spacing w:before="240" w:after="120"/>
      <w:ind w:left="1584" w:hanging="1584"/>
      <w:jc w:val="left"/>
    </w:pPr>
    <w:rPr>
      <w:rFonts w:ascii="Arial" w:hAnsi="Arial"/>
      <w:b/>
      <w:i w:val="0"/>
      <w:noProof/>
      <w:szCs w:val="22"/>
    </w:rPr>
  </w:style>
  <w:style w:type="paragraph" w:customStyle="1" w:styleId="basdepage">
    <w:name w:val="bas de page"/>
    <w:basedOn w:val="Pieddepage"/>
    <w:rsid w:val="003B0BE1"/>
    <w:pPr>
      <w:suppressLineNumbers w:val="0"/>
      <w:pBdr>
        <w:top w:val="single" w:sz="4" w:space="1" w:color="auto"/>
      </w:pBdr>
      <w:tabs>
        <w:tab w:val="clear" w:pos="4536"/>
        <w:tab w:val="clear" w:pos="9072"/>
        <w:tab w:val="right" w:pos="10206"/>
      </w:tabs>
      <w:suppressAutoHyphens w:val="0"/>
    </w:pPr>
    <w:rPr>
      <w:rFonts w:ascii="Arial" w:eastAsia="Times New Roman" w:hAnsi="Arial" w:cs="Times New Roman"/>
      <w:color w:val="1C5840"/>
      <w:kern w:val="0"/>
      <w:sz w:val="16"/>
      <w:szCs w:val="20"/>
      <w:lang w:eastAsia="fr-FR" w:bidi="ar-SA"/>
    </w:rPr>
  </w:style>
  <w:style w:type="paragraph" w:customStyle="1" w:styleId="Sommaire">
    <w:name w:val="Sommaire"/>
    <w:basedOn w:val="Normal"/>
    <w:next w:val="Normal"/>
    <w:rsid w:val="003B0BE1"/>
    <w:pPr>
      <w:suppressAutoHyphens w:val="0"/>
      <w:spacing w:after="60"/>
      <w:jc w:val="both"/>
    </w:pPr>
    <w:rPr>
      <w:rFonts w:ascii="Arial" w:eastAsia="Times New Roman" w:hAnsi="Arial" w:cs="Times New Roman"/>
      <w:b/>
      <w:smallCaps/>
      <w:color w:val="1C5840"/>
      <w:kern w:val="0"/>
      <w:sz w:val="36"/>
      <w:szCs w:val="18"/>
      <w:lang w:eastAsia="fr-FR" w:bidi="ar-SA"/>
    </w:rPr>
  </w:style>
  <w:style w:type="paragraph" w:customStyle="1" w:styleId="fort">
    <w:name w:val="fort"/>
    <w:basedOn w:val="Normal"/>
    <w:next w:val="Normal"/>
    <w:rsid w:val="003B0BE1"/>
    <w:pPr>
      <w:suppressAutoHyphens w:val="0"/>
      <w:spacing w:after="60"/>
      <w:jc w:val="both"/>
    </w:pPr>
    <w:rPr>
      <w:rFonts w:ascii="Arial" w:eastAsia="Times New Roman" w:hAnsi="Arial" w:cs="Times New Roman"/>
      <w:b/>
      <w:kern w:val="0"/>
      <w:sz w:val="20"/>
      <w:szCs w:val="20"/>
      <w:lang w:eastAsia="fr-FR" w:bidi="ar-SA"/>
    </w:rPr>
  </w:style>
  <w:style w:type="paragraph" w:customStyle="1" w:styleId="Annexes">
    <w:name w:val="Annexes"/>
    <w:basedOn w:val="Titre1"/>
    <w:next w:val="Normal"/>
    <w:rsid w:val="003B0BE1"/>
    <w:pPr>
      <w:suppressAutoHyphens w:val="0"/>
      <w:spacing w:before="120" w:after="240"/>
      <w:ind w:left="432" w:hanging="432"/>
      <w:jc w:val="both"/>
    </w:pPr>
    <w:rPr>
      <w:rFonts w:ascii="Verdana" w:eastAsia="Times New Roman" w:hAnsi="Verdana" w:cs="Times New Roman"/>
      <w:bCs w:val="0"/>
      <w:caps w:val="0"/>
      <w:smallCaps/>
      <w:noProof/>
      <w:color w:val="1C5840"/>
      <w:kern w:val="28"/>
      <w:sz w:val="28"/>
      <w:szCs w:val="24"/>
      <w:lang w:eastAsia="fr-FR" w:bidi="ar-SA"/>
    </w:rPr>
  </w:style>
  <w:style w:type="paragraph" w:customStyle="1" w:styleId="tableautitrecolonnes">
    <w:name w:val="tableau titre colonnes"/>
    <w:basedOn w:val="Normal"/>
    <w:rsid w:val="003B0BE1"/>
    <w:pPr>
      <w:suppressAutoHyphens w:val="0"/>
      <w:spacing w:after="60"/>
      <w:jc w:val="center"/>
    </w:pPr>
    <w:rPr>
      <w:rFonts w:ascii="Arial" w:eastAsia="Times New Roman" w:hAnsi="Arial" w:cs="Times New Roman"/>
      <w:b/>
      <w:smallCaps/>
      <w:color w:val="1C5840"/>
      <w:kern w:val="0"/>
      <w:sz w:val="20"/>
      <w:szCs w:val="18"/>
      <w:lang w:eastAsia="fr-FR" w:bidi="ar-SA"/>
    </w:rPr>
  </w:style>
  <w:style w:type="paragraph" w:customStyle="1" w:styleId="tableaucontenu">
    <w:name w:val="tableau contenu"/>
    <w:basedOn w:val="Normal"/>
    <w:rsid w:val="003B0BE1"/>
    <w:pPr>
      <w:suppressAutoHyphens w:val="0"/>
      <w:spacing w:after="60"/>
      <w:jc w:val="both"/>
    </w:pPr>
    <w:rPr>
      <w:rFonts w:ascii="Arial" w:eastAsia="Times New Roman" w:hAnsi="Arial" w:cs="Times New Roman"/>
      <w:kern w:val="0"/>
      <w:sz w:val="20"/>
      <w:szCs w:val="20"/>
      <w:lang w:eastAsia="fr-FR" w:bidi="ar-SA"/>
    </w:rPr>
  </w:style>
  <w:style w:type="paragraph" w:customStyle="1" w:styleId="Paragraphe2">
    <w:name w:val="Paragraphe 2"/>
    <w:basedOn w:val="Normal"/>
    <w:rsid w:val="003B0BE1"/>
    <w:pPr>
      <w:widowControl w:val="0"/>
      <w:numPr>
        <w:numId w:val="7"/>
      </w:numPr>
      <w:spacing w:before="240" w:after="240"/>
      <w:jc w:val="both"/>
    </w:pPr>
    <w:rPr>
      <w:rFonts w:ascii="Arial" w:eastAsia="Times New Roman" w:hAnsi="Arial" w:cs="Times New Roman"/>
      <w:b/>
      <w:i/>
      <w:snapToGrid w:val="0"/>
      <w:kern w:val="0"/>
      <w:szCs w:val="22"/>
      <w:lang w:val="en-GB" w:eastAsia="ko-KR" w:bidi="ar-SA"/>
    </w:rPr>
  </w:style>
  <w:style w:type="paragraph" w:customStyle="1" w:styleId="CharChar1">
    <w:name w:val="Char Char1"/>
    <w:basedOn w:val="Normal"/>
    <w:next w:val="Normal"/>
    <w:rsid w:val="003B0BE1"/>
    <w:pPr>
      <w:suppressAutoHyphens w:val="0"/>
      <w:spacing w:after="160" w:line="240" w:lineRule="exact"/>
    </w:pPr>
    <w:rPr>
      <w:rFonts w:ascii="Tahoma" w:eastAsia="Times New Roman" w:hAnsi="Tahoma" w:cs="Times New Roman"/>
      <w:snapToGrid w:val="0"/>
      <w:kern w:val="0"/>
      <w:szCs w:val="20"/>
      <w:lang w:val="en-US" w:eastAsia="en-US" w:bidi="ar-SA"/>
    </w:rPr>
  </w:style>
  <w:style w:type="paragraph" w:customStyle="1" w:styleId="cadrelogique">
    <w:name w:val="cadre logique"/>
    <w:rsid w:val="003B0BE1"/>
    <w:pPr>
      <w:suppressAutoHyphens/>
      <w:spacing w:after="100"/>
    </w:pPr>
    <w:rPr>
      <w:rFonts w:ascii="Arial" w:eastAsia="Arial" w:hAnsi="Arial" w:cs="Arial"/>
      <w:lang w:eastAsia="ar-SA"/>
    </w:rPr>
  </w:style>
  <w:style w:type="paragraph" w:customStyle="1" w:styleId="xl106">
    <w:name w:val="xl106"/>
    <w:basedOn w:val="Normal"/>
    <w:rsid w:val="003B0BE1"/>
    <w:pPr>
      <w:suppressAutoHyphens w:val="0"/>
      <w:spacing w:before="100" w:beforeAutospacing="1" w:after="100" w:afterAutospacing="1"/>
    </w:pPr>
    <w:rPr>
      <w:rFonts w:ascii="Arial" w:eastAsia="Times New Roman" w:hAnsi="Arial" w:cs="Arial"/>
      <w:kern w:val="0"/>
      <w:sz w:val="18"/>
      <w:szCs w:val="18"/>
      <w:lang w:eastAsia="fr-FR" w:bidi="ar-SA"/>
    </w:rPr>
  </w:style>
  <w:style w:type="paragraph" w:customStyle="1" w:styleId="xl107">
    <w:name w:val="xl107"/>
    <w:basedOn w:val="Normal"/>
    <w:rsid w:val="003B0BE1"/>
    <w:pPr>
      <w:numPr>
        <w:numId w:val="18"/>
      </w:numPr>
      <w:tabs>
        <w:tab w:val="clear" w:pos="227"/>
      </w:tabs>
      <w:suppressAutoHyphens w:val="0"/>
      <w:spacing w:before="100" w:beforeAutospacing="1" w:after="100" w:afterAutospacing="1"/>
      <w:ind w:left="0" w:firstLine="0"/>
      <w:jc w:val="center"/>
    </w:pPr>
    <w:rPr>
      <w:rFonts w:eastAsia="Times New Roman" w:cs="Times New Roman"/>
      <w:kern w:val="0"/>
      <w:lang w:eastAsia="fr-FR" w:bidi="ar-SA"/>
    </w:rPr>
  </w:style>
  <w:style w:type="paragraph" w:customStyle="1" w:styleId="xl108">
    <w:name w:val="xl108"/>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6"/>
      <w:szCs w:val="16"/>
      <w:lang w:eastAsia="fr-FR" w:bidi="ar-SA"/>
    </w:rPr>
  </w:style>
  <w:style w:type="paragraph" w:customStyle="1" w:styleId="xl109">
    <w:name w:val="xl109"/>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6"/>
      <w:szCs w:val="16"/>
      <w:lang w:eastAsia="fr-FR" w:bidi="ar-SA"/>
    </w:rPr>
  </w:style>
  <w:style w:type="paragraph" w:customStyle="1" w:styleId="xl110">
    <w:name w:val="xl110"/>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cs="Arial"/>
      <w:b/>
      <w:bCs/>
      <w:kern w:val="0"/>
      <w:sz w:val="16"/>
      <w:szCs w:val="16"/>
      <w:lang w:eastAsia="fr-FR" w:bidi="ar-SA"/>
    </w:rPr>
  </w:style>
  <w:style w:type="paragraph" w:customStyle="1" w:styleId="xl111">
    <w:name w:val="xl111"/>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kern w:val="0"/>
      <w:sz w:val="16"/>
      <w:szCs w:val="16"/>
      <w:lang w:eastAsia="fr-FR" w:bidi="ar-SA"/>
    </w:rPr>
  </w:style>
  <w:style w:type="paragraph" w:customStyle="1" w:styleId="xl112">
    <w:name w:val="xl112"/>
    <w:basedOn w:val="Normal"/>
    <w:rsid w:val="003B0BE1"/>
    <w:pPr>
      <w:suppressAutoHyphens w:val="0"/>
      <w:spacing w:before="100" w:beforeAutospacing="1" w:after="100" w:afterAutospacing="1"/>
    </w:pPr>
    <w:rPr>
      <w:rFonts w:ascii="Arial" w:eastAsia="Times New Roman" w:hAnsi="Arial" w:cs="Arial"/>
      <w:b/>
      <w:bCs/>
      <w:i/>
      <w:iCs/>
      <w:kern w:val="0"/>
      <w:lang w:eastAsia="fr-FR" w:bidi="ar-SA"/>
    </w:rPr>
  </w:style>
  <w:style w:type="paragraph" w:customStyle="1" w:styleId="xl113">
    <w:name w:val="xl113"/>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kern w:val="0"/>
      <w:sz w:val="16"/>
      <w:szCs w:val="16"/>
      <w:lang w:eastAsia="fr-FR" w:bidi="ar-SA"/>
    </w:rPr>
  </w:style>
  <w:style w:type="paragraph" w:customStyle="1" w:styleId="xl114">
    <w:name w:val="xl114"/>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FF0000"/>
      <w:kern w:val="0"/>
      <w:sz w:val="16"/>
      <w:szCs w:val="16"/>
      <w:lang w:eastAsia="fr-FR" w:bidi="ar-SA"/>
    </w:rPr>
  </w:style>
  <w:style w:type="paragraph" w:customStyle="1" w:styleId="xl115">
    <w:name w:val="xl115"/>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FF0000"/>
      <w:kern w:val="0"/>
      <w:sz w:val="16"/>
      <w:szCs w:val="16"/>
      <w:lang w:eastAsia="fr-FR" w:bidi="ar-SA"/>
    </w:rPr>
  </w:style>
  <w:style w:type="paragraph" w:customStyle="1" w:styleId="xl116">
    <w:name w:val="xl116"/>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117">
    <w:name w:val="xl117"/>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118">
    <w:name w:val="xl118"/>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19">
    <w:name w:val="xl119"/>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6"/>
      <w:szCs w:val="16"/>
      <w:lang w:eastAsia="fr-FR" w:bidi="ar-SA"/>
    </w:rPr>
  </w:style>
  <w:style w:type="paragraph" w:customStyle="1" w:styleId="xl120">
    <w:name w:val="xl120"/>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16"/>
      <w:szCs w:val="16"/>
      <w:lang w:eastAsia="fr-FR" w:bidi="ar-SA"/>
    </w:rPr>
  </w:style>
  <w:style w:type="paragraph" w:customStyle="1" w:styleId="xl121">
    <w:name w:val="xl121"/>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22">
    <w:name w:val="xl122"/>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6"/>
      <w:szCs w:val="16"/>
      <w:lang w:eastAsia="fr-FR" w:bidi="ar-SA"/>
    </w:rPr>
  </w:style>
  <w:style w:type="paragraph" w:customStyle="1" w:styleId="xl123">
    <w:name w:val="xl123"/>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24">
    <w:name w:val="xl124"/>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25">
    <w:name w:val="xl125"/>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26">
    <w:name w:val="xl126"/>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27">
    <w:name w:val="xl127"/>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28">
    <w:name w:val="xl128"/>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fr-FR" w:bidi="ar-SA"/>
    </w:rPr>
  </w:style>
  <w:style w:type="paragraph" w:customStyle="1" w:styleId="xl129">
    <w:name w:val="xl129"/>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lang w:eastAsia="fr-FR" w:bidi="ar-SA"/>
    </w:rPr>
  </w:style>
  <w:style w:type="paragraph" w:customStyle="1" w:styleId="xl130">
    <w:name w:val="xl130"/>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b/>
      <w:bCs/>
      <w:kern w:val="0"/>
      <w:sz w:val="16"/>
      <w:szCs w:val="16"/>
      <w:lang w:eastAsia="fr-FR" w:bidi="ar-SA"/>
    </w:rPr>
  </w:style>
  <w:style w:type="paragraph" w:customStyle="1" w:styleId="xl131">
    <w:name w:val="xl131"/>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6"/>
      <w:szCs w:val="16"/>
      <w:lang w:eastAsia="fr-FR" w:bidi="ar-SA"/>
    </w:rPr>
  </w:style>
  <w:style w:type="paragraph" w:customStyle="1" w:styleId="xl132">
    <w:name w:val="xl132"/>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33">
    <w:name w:val="xl133"/>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i/>
      <w:iCs/>
      <w:kern w:val="0"/>
      <w:sz w:val="16"/>
      <w:szCs w:val="16"/>
      <w:lang w:eastAsia="fr-FR" w:bidi="ar-SA"/>
    </w:rPr>
  </w:style>
  <w:style w:type="paragraph" w:customStyle="1" w:styleId="xl134">
    <w:name w:val="xl134"/>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35">
    <w:name w:val="xl135"/>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36">
    <w:name w:val="xl136"/>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kern w:val="0"/>
      <w:sz w:val="16"/>
      <w:szCs w:val="16"/>
      <w:lang w:eastAsia="fr-FR" w:bidi="ar-SA"/>
    </w:rPr>
  </w:style>
  <w:style w:type="paragraph" w:customStyle="1" w:styleId="xl137">
    <w:name w:val="xl137"/>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6"/>
      <w:szCs w:val="16"/>
      <w:lang w:eastAsia="fr-FR" w:bidi="ar-SA"/>
    </w:rPr>
  </w:style>
  <w:style w:type="paragraph" w:customStyle="1" w:styleId="xl138">
    <w:name w:val="xl138"/>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6"/>
      <w:szCs w:val="16"/>
      <w:lang w:eastAsia="fr-FR" w:bidi="ar-SA"/>
    </w:rPr>
  </w:style>
  <w:style w:type="paragraph" w:customStyle="1" w:styleId="xl139">
    <w:name w:val="xl139"/>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6"/>
      <w:szCs w:val="16"/>
      <w:lang w:eastAsia="fr-FR" w:bidi="ar-SA"/>
    </w:rPr>
  </w:style>
  <w:style w:type="paragraph" w:customStyle="1" w:styleId="xl140">
    <w:name w:val="xl140"/>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41">
    <w:name w:val="xl141"/>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6"/>
      <w:szCs w:val="16"/>
      <w:lang w:eastAsia="fr-FR" w:bidi="ar-SA"/>
    </w:rPr>
  </w:style>
  <w:style w:type="paragraph" w:customStyle="1" w:styleId="xl142">
    <w:name w:val="xl142"/>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43">
    <w:name w:val="xl143"/>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44">
    <w:name w:val="xl144"/>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6"/>
      <w:szCs w:val="16"/>
      <w:lang w:eastAsia="fr-FR" w:bidi="ar-SA"/>
    </w:rPr>
  </w:style>
  <w:style w:type="paragraph" w:customStyle="1" w:styleId="xl145">
    <w:name w:val="xl145"/>
    <w:basedOn w:val="Normal"/>
    <w:rsid w:val="003B0B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46">
    <w:name w:val="xl146"/>
    <w:basedOn w:val="Normal"/>
    <w:rsid w:val="003B0BE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6"/>
      <w:szCs w:val="16"/>
      <w:lang w:eastAsia="fr-FR" w:bidi="ar-SA"/>
    </w:rPr>
  </w:style>
  <w:style w:type="paragraph" w:customStyle="1" w:styleId="xl147">
    <w:name w:val="xl147"/>
    <w:basedOn w:val="Normal"/>
    <w:rsid w:val="003B0BE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b/>
      <w:bCs/>
      <w:kern w:val="0"/>
      <w:sz w:val="16"/>
      <w:szCs w:val="16"/>
      <w:lang w:eastAsia="fr-FR" w:bidi="ar-SA"/>
    </w:rPr>
  </w:style>
  <w:style w:type="paragraph" w:customStyle="1" w:styleId="xl148">
    <w:name w:val="xl148"/>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6"/>
      <w:szCs w:val="16"/>
      <w:lang w:eastAsia="fr-FR" w:bidi="ar-SA"/>
    </w:rPr>
  </w:style>
  <w:style w:type="paragraph" w:customStyle="1" w:styleId="xl149">
    <w:name w:val="xl149"/>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50">
    <w:name w:val="xl150"/>
    <w:basedOn w:val="Normal"/>
    <w:rsid w:val="003B0BE1"/>
    <w:pPr>
      <w:pBdr>
        <w:top w:val="single" w:sz="8" w:space="0" w:color="auto"/>
        <w:left w:val="single" w:sz="8" w:space="0" w:color="auto"/>
        <w:bottom w:val="single" w:sz="8" w:space="0" w:color="auto"/>
        <w:right w:val="single" w:sz="4" w:space="0" w:color="auto"/>
      </w:pBdr>
      <w:shd w:val="clear" w:color="000000" w:fill="969696"/>
      <w:suppressAutoHyphens w:val="0"/>
      <w:spacing w:before="100" w:beforeAutospacing="1" w:after="100" w:afterAutospacing="1"/>
      <w:jc w:val="center"/>
    </w:pPr>
    <w:rPr>
      <w:rFonts w:ascii="Arial" w:eastAsia="Times New Roman" w:hAnsi="Arial" w:cs="Arial"/>
      <w:b/>
      <w:bCs/>
      <w:kern w:val="0"/>
      <w:sz w:val="16"/>
      <w:szCs w:val="16"/>
      <w:lang w:eastAsia="fr-FR" w:bidi="ar-SA"/>
    </w:rPr>
  </w:style>
  <w:style w:type="paragraph" w:customStyle="1" w:styleId="xl151">
    <w:name w:val="xl151"/>
    <w:basedOn w:val="Normal"/>
    <w:rsid w:val="003B0BE1"/>
    <w:pPr>
      <w:pBdr>
        <w:top w:val="single" w:sz="4" w:space="0" w:color="auto"/>
        <w:left w:val="single" w:sz="4" w:space="0" w:color="auto"/>
        <w:right w:val="single" w:sz="4" w:space="0" w:color="auto"/>
      </w:pBdr>
      <w:suppressAutoHyphens w:val="0"/>
      <w:spacing w:before="100" w:beforeAutospacing="1" w:after="100" w:afterAutospacing="1"/>
      <w:jc w:val="right"/>
    </w:pPr>
    <w:rPr>
      <w:rFonts w:ascii="Arial" w:eastAsia="Times New Roman" w:hAnsi="Arial" w:cs="Arial"/>
      <w:kern w:val="0"/>
      <w:sz w:val="16"/>
      <w:szCs w:val="16"/>
      <w:lang w:eastAsia="fr-FR" w:bidi="ar-SA"/>
    </w:rPr>
  </w:style>
  <w:style w:type="paragraph" w:customStyle="1" w:styleId="xl152">
    <w:name w:val="xl152"/>
    <w:basedOn w:val="Normal"/>
    <w:rsid w:val="003B0BE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6"/>
      <w:szCs w:val="16"/>
      <w:lang w:eastAsia="fr-FR" w:bidi="ar-SA"/>
    </w:rPr>
  </w:style>
  <w:style w:type="paragraph" w:customStyle="1" w:styleId="xl153">
    <w:name w:val="xl153"/>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fr-FR" w:bidi="ar-SA"/>
    </w:rPr>
  </w:style>
  <w:style w:type="paragraph" w:customStyle="1" w:styleId="xl154">
    <w:name w:val="xl154"/>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lang w:eastAsia="fr-FR" w:bidi="ar-SA"/>
    </w:rPr>
  </w:style>
  <w:style w:type="paragraph" w:customStyle="1" w:styleId="xl155">
    <w:name w:val="xl155"/>
    <w:basedOn w:val="Normal"/>
    <w:rsid w:val="003B0BE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156">
    <w:name w:val="xl156"/>
    <w:basedOn w:val="Normal"/>
    <w:rsid w:val="003B0BE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157">
    <w:name w:val="xl157"/>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58">
    <w:name w:val="xl158"/>
    <w:basedOn w:val="Normal"/>
    <w:rsid w:val="003B0BE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FF0000"/>
      <w:kern w:val="0"/>
      <w:sz w:val="16"/>
      <w:szCs w:val="16"/>
      <w:lang w:eastAsia="fr-FR" w:bidi="ar-SA"/>
    </w:rPr>
  </w:style>
  <w:style w:type="paragraph" w:customStyle="1" w:styleId="xl159">
    <w:name w:val="xl159"/>
    <w:basedOn w:val="Normal"/>
    <w:rsid w:val="003B0BE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FF0000"/>
      <w:kern w:val="0"/>
      <w:sz w:val="16"/>
      <w:szCs w:val="16"/>
      <w:lang w:eastAsia="fr-FR" w:bidi="ar-SA"/>
    </w:rPr>
  </w:style>
  <w:style w:type="paragraph" w:customStyle="1" w:styleId="xl160">
    <w:name w:val="xl160"/>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i/>
      <w:iCs/>
      <w:kern w:val="0"/>
      <w:sz w:val="16"/>
      <w:szCs w:val="16"/>
      <w:lang w:eastAsia="fr-FR" w:bidi="ar-SA"/>
    </w:rPr>
  </w:style>
  <w:style w:type="paragraph" w:customStyle="1" w:styleId="xl161">
    <w:name w:val="xl161"/>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62">
    <w:name w:val="xl162"/>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63">
    <w:name w:val="xl163"/>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kern w:val="0"/>
      <w:sz w:val="16"/>
      <w:szCs w:val="16"/>
      <w:lang w:eastAsia="fr-FR" w:bidi="ar-SA"/>
    </w:rPr>
  </w:style>
  <w:style w:type="paragraph" w:customStyle="1" w:styleId="xl164">
    <w:name w:val="xl164"/>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165">
    <w:name w:val="xl165"/>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166">
    <w:name w:val="xl166"/>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6"/>
      <w:szCs w:val="16"/>
      <w:lang w:eastAsia="fr-FR" w:bidi="ar-SA"/>
    </w:rPr>
  </w:style>
  <w:style w:type="paragraph" w:customStyle="1" w:styleId="xl167">
    <w:name w:val="xl167"/>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68">
    <w:name w:val="xl168"/>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6"/>
      <w:szCs w:val="16"/>
      <w:lang w:eastAsia="fr-FR" w:bidi="ar-SA"/>
    </w:rPr>
  </w:style>
  <w:style w:type="paragraph" w:customStyle="1" w:styleId="xl169">
    <w:name w:val="xl169"/>
    <w:basedOn w:val="Normal"/>
    <w:rsid w:val="003B0BE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70">
    <w:name w:val="xl170"/>
    <w:basedOn w:val="Normal"/>
    <w:rsid w:val="003B0BE1"/>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jc w:val="right"/>
    </w:pPr>
    <w:rPr>
      <w:rFonts w:ascii="Arial" w:eastAsia="Times New Roman" w:hAnsi="Arial" w:cs="Arial"/>
      <w:b/>
      <w:bCs/>
      <w:i/>
      <w:iCs/>
      <w:kern w:val="0"/>
      <w:sz w:val="16"/>
      <w:szCs w:val="16"/>
      <w:lang w:eastAsia="fr-FR" w:bidi="ar-SA"/>
    </w:rPr>
  </w:style>
  <w:style w:type="paragraph" w:customStyle="1" w:styleId="xl171">
    <w:name w:val="xl171"/>
    <w:basedOn w:val="Normal"/>
    <w:rsid w:val="003B0BE1"/>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eastAsia="Times New Roman" w:hAnsi="Arial" w:cs="Arial"/>
      <w:b/>
      <w:bCs/>
      <w:i/>
      <w:iCs/>
      <w:color w:val="FF0000"/>
      <w:kern w:val="0"/>
      <w:sz w:val="16"/>
      <w:szCs w:val="16"/>
      <w:lang w:eastAsia="fr-FR" w:bidi="ar-SA"/>
    </w:rPr>
  </w:style>
  <w:style w:type="paragraph" w:customStyle="1" w:styleId="xl172">
    <w:name w:val="xl172"/>
    <w:basedOn w:val="Normal"/>
    <w:rsid w:val="003B0BE1"/>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eastAsia="Times New Roman" w:hAnsi="Arial" w:cs="Arial"/>
      <w:b/>
      <w:bCs/>
      <w:i/>
      <w:iCs/>
      <w:color w:val="FF0000"/>
      <w:kern w:val="0"/>
      <w:sz w:val="16"/>
      <w:szCs w:val="16"/>
      <w:lang w:eastAsia="fr-FR" w:bidi="ar-SA"/>
    </w:rPr>
  </w:style>
  <w:style w:type="paragraph" w:customStyle="1" w:styleId="xl173">
    <w:name w:val="xl173"/>
    <w:basedOn w:val="Normal"/>
    <w:rsid w:val="003B0BE1"/>
    <w:pPr>
      <w:pBdr>
        <w:top w:val="single" w:sz="4" w:space="0" w:color="auto"/>
        <w:left w:val="single" w:sz="4" w:space="0" w:color="auto"/>
        <w:right w:val="single" w:sz="4" w:space="0" w:color="auto"/>
      </w:pBdr>
      <w:suppressAutoHyphens w:val="0"/>
      <w:spacing w:before="100" w:beforeAutospacing="1" w:after="100" w:afterAutospacing="1"/>
      <w:jc w:val="right"/>
    </w:pPr>
    <w:rPr>
      <w:rFonts w:ascii="Arial" w:eastAsia="Times New Roman" w:hAnsi="Arial" w:cs="Arial"/>
      <w:b/>
      <w:bCs/>
      <w:kern w:val="0"/>
      <w:sz w:val="16"/>
      <w:szCs w:val="16"/>
      <w:lang w:eastAsia="fr-FR" w:bidi="ar-SA"/>
    </w:rPr>
  </w:style>
  <w:style w:type="paragraph" w:customStyle="1" w:styleId="xl174">
    <w:name w:val="xl174"/>
    <w:basedOn w:val="Normal"/>
    <w:rsid w:val="003B0BE1"/>
    <w:pPr>
      <w:pBdr>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75">
    <w:name w:val="xl175"/>
    <w:basedOn w:val="Normal"/>
    <w:rsid w:val="003B0B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76">
    <w:name w:val="xl176"/>
    <w:basedOn w:val="Normal"/>
    <w:rsid w:val="003B0BE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6"/>
      <w:szCs w:val="16"/>
      <w:lang w:eastAsia="fr-FR" w:bidi="ar-SA"/>
    </w:rPr>
  </w:style>
  <w:style w:type="paragraph" w:customStyle="1" w:styleId="xl177">
    <w:name w:val="xl177"/>
    <w:basedOn w:val="Normal"/>
    <w:rsid w:val="003B0BE1"/>
    <w:pPr>
      <w:pBdr>
        <w:top w:val="single" w:sz="4" w:space="0" w:color="auto"/>
        <w:left w:val="single" w:sz="4" w:space="0" w:color="auto"/>
      </w:pBdr>
      <w:suppressAutoHyphens w:val="0"/>
      <w:spacing w:before="100" w:beforeAutospacing="1" w:after="100" w:afterAutospacing="1"/>
      <w:jc w:val="center"/>
    </w:pPr>
    <w:rPr>
      <w:rFonts w:ascii="Arial" w:eastAsia="Times New Roman" w:hAnsi="Arial" w:cs="Arial"/>
      <w:kern w:val="0"/>
      <w:sz w:val="16"/>
      <w:szCs w:val="16"/>
      <w:lang w:eastAsia="fr-FR" w:bidi="ar-SA"/>
    </w:rPr>
  </w:style>
  <w:style w:type="paragraph" w:customStyle="1" w:styleId="xl178">
    <w:name w:val="xl178"/>
    <w:basedOn w:val="Normal"/>
    <w:rsid w:val="003B0B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79">
    <w:name w:val="xl179"/>
    <w:basedOn w:val="Normal"/>
    <w:rsid w:val="003B0B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80">
    <w:name w:val="xl180"/>
    <w:basedOn w:val="Normal"/>
    <w:rsid w:val="003B0B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81">
    <w:name w:val="xl181"/>
    <w:basedOn w:val="Normal"/>
    <w:rsid w:val="003B0B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82">
    <w:name w:val="xl182"/>
    <w:basedOn w:val="Normal"/>
    <w:rsid w:val="003B0B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83">
    <w:name w:val="xl183"/>
    <w:basedOn w:val="Normal"/>
    <w:rsid w:val="003B0BE1"/>
    <w:pPr>
      <w:pBdr>
        <w:left w:val="single" w:sz="4" w:space="0" w:color="auto"/>
        <w:bottom w:val="single" w:sz="4" w:space="0" w:color="auto"/>
      </w:pBdr>
      <w:suppressAutoHyphens w:val="0"/>
      <w:spacing w:before="100" w:beforeAutospacing="1" w:after="100" w:afterAutospacing="1"/>
    </w:pPr>
    <w:rPr>
      <w:rFonts w:eastAsia="Times New Roman" w:cs="Times New Roman"/>
      <w:kern w:val="0"/>
      <w:lang w:eastAsia="fr-FR" w:bidi="ar-SA"/>
    </w:rPr>
  </w:style>
  <w:style w:type="paragraph" w:customStyle="1" w:styleId="xl184">
    <w:name w:val="xl184"/>
    <w:basedOn w:val="Normal"/>
    <w:rsid w:val="003B0BE1"/>
    <w:pPr>
      <w:pBdr>
        <w:top w:val="single" w:sz="4" w:space="0" w:color="auto"/>
        <w:left w:val="single" w:sz="4" w:space="0" w:color="auto"/>
      </w:pBdr>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185">
    <w:name w:val="xl185"/>
    <w:basedOn w:val="Normal"/>
    <w:rsid w:val="003B0BE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186">
    <w:name w:val="xl186"/>
    <w:basedOn w:val="Normal"/>
    <w:rsid w:val="003B0BE1"/>
    <w:pPr>
      <w:pBdr>
        <w:top w:val="single" w:sz="4" w:space="0" w:color="auto"/>
        <w:left w:val="single" w:sz="4" w:space="0" w:color="auto"/>
      </w:pBdr>
      <w:suppressAutoHyphens w:val="0"/>
      <w:spacing w:before="100" w:beforeAutospacing="1" w:after="100" w:afterAutospacing="1"/>
      <w:jc w:val="center"/>
    </w:pPr>
    <w:rPr>
      <w:rFonts w:ascii="Arial" w:eastAsia="Times New Roman" w:hAnsi="Arial" w:cs="Arial"/>
      <w:color w:val="FF0000"/>
      <w:kern w:val="0"/>
      <w:sz w:val="16"/>
      <w:szCs w:val="16"/>
      <w:lang w:eastAsia="fr-FR" w:bidi="ar-SA"/>
    </w:rPr>
  </w:style>
  <w:style w:type="paragraph" w:customStyle="1" w:styleId="xl187">
    <w:name w:val="xl187"/>
    <w:basedOn w:val="Normal"/>
    <w:rsid w:val="003B0BE1"/>
    <w:pPr>
      <w:pBdr>
        <w:top w:val="single" w:sz="4" w:space="0" w:color="auto"/>
        <w:left w:val="single" w:sz="4" w:space="0" w:color="auto"/>
        <w:bottom w:val="single" w:sz="4" w:space="0" w:color="auto"/>
      </w:pBdr>
      <w:suppressAutoHyphens w:val="0"/>
      <w:spacing w:before="100" w:beforeAutospacing="1" w:after="100" w:afterAutospacing="1"/>
    </w:pPr>
    <w:rPr>
      <w:rFonts w:eastAsia="Times New Roman" w:cs="Times New Roman"/>
      <w:kern w:val="0"/>
      <w:lang w:eastAsia="fr-FR" w:bidi="ar-SA"/>
    </w:rPr>
  </w:style>
  <w:style w:type="paragraph" w:customStyle="1" w:styleId="xl188">
    <w:name w:val="xl188"/>
    <w:basedOn w:val="Normal"/>
    <w:rsid w:val="003B0BE1"/>
    <w:pPr>
      <w:pBdr>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89">
    <w:name w:val="xl189"/>
    <w:basedOn w:val="Normal"/>
    <w:rsid w:val="003B0B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90">
    <w:name w:val="xl190"/>
    <w:basedOn w:val="Normal"/>
    <w:rsid w:val="003B0BE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color w:val="FF0000"/>
      <w:kern w:val="0"/>
      <w:sz w:val="16"/>
      <w:szCs w:val="16"/>
      <w:lang w:eastAsia="fr-FR" w:bidi="ar-SA"/>
    </w:rPr>
  </w:style>
  <w:style w:type="paragraph" w:customStyle="1" w:styleId="xl191">
    <w:name w:val="xl191"/>
    <w:basedOn w:val="Normal"/>
    <w:rsid w:val="003B0BE1"/>
    <w:pPr>
      <w:pBdr>
        <w:left w:val="single" w:sz="4" w:space="0" w:color="auto"/>
        <w:bottom w:val="single" w:sz="4" w:space="0" w:color="auto"/>
      </w:pBdr>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192">
    <w:name w:val="xl192"/>
    <w:basedOn w:val="Normal"/>
    <w:rsid w:val="003B0BE1"/>
    <w:pPr>
      <w:pBdr>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93">
    <w:name w:val="xl193"/>
    <w:basedOn w:val="Normal"/>
    <w:rsid w:val="003B0B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94">
    <w:name w:val="xl194"/>
    <w:basedOn w:val="Normal"/>
    <w:rsid w:val="003B0BE1"/>
    <w:pPr>
      <w:pBdr>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16"/>
      <w:szCs w:val="16"/>
      <w:lang w:eastAsia="fr-FR" w:bidi="ar-SA"/>
    </w:rPr>
  </w:style>
  <w:style w:type="paragraph" w:customStyle="1" w:styleId="xl195">
    <w:name w:val="xl195"/>
    <w:basedOn w:val="Normal"/>
    <w:rsid w:val="003B0BE1"/>
    <w:pPr>
      <w:pBdr>
        <w:left w:val="single" w:sz="4" w:space="0" w:color="auto"/>
        <w:bottom w:val="single" w:sz="4" w:space="0" w:color="auto"/>
      </w:pBdr>
      <w:shd w:val="clear" w:color="000000" w:fill="C0C0C0"/>
      <w:suppressAutoHyphens w:val="0"/>
      <w:spacing w:before="100" w:beforeAutospacing="1" w:after="100" w:afterAutospacing="1"/>
      <w:jc w:val="center"/>
    </w:pPr>
    <w:rPr>
      <w:rFonts w:ascii="Arial" w:eastAsia="Times New Roman" w:hAnsi="Arial" w:cs="Arial"/>
      <w:b/>
      <w:bCs/>
      <w:i/>
      <w:iCs/>
      <w:color w:val="FF0000"/>
      <w:kern w:val="0"/>
      <w:sz w:val="16"/>
      <w:szCs w:val="16"/>
      <w:lang w:eastAsia="fr-FR" w:bidi="ar-SA"/>
    </w:rPr>
  </w:style>
  <w:style w:type="paragraph" w:customStyle="1" w:styleId="xl196">
    <w:name w:val="xl196"/>
    <w:basedOn w:val="Normal"/>
    <w:rsid w:val="003B0BE1"/>
    <w:pPr>
      <w:pBdr>
        <w:top w:val="single" w:sz="8" w:space="0" w:color="auto"/>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eastAsia="Times New Roman" w:hAnsi="Arial" w:cs="Arial"/>
      <w:b/>
      <w:bCs/>
      <w:kern w:val="0"/>
      <w:sz w:val="16"/>
      <w:szCs w:val="16"/>
      <w:lang w:eastAsia="fr-FR" w:bidi="ar-SA"/>
    </w:rPr>
  </w:style>
  <w:style w:type="paragraph" w:customStyle="1" w:styleId="xl197">
    <w:name w:val="xl197"/>
    <w:basedOn w:val="Normal"/>
    <w:rsid w:val="003B0BE1"/>
    <w:pPr>
      <w:pBdr>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eastAsia="Times New Roman" w:hAnsi="Arial" w:cs="Arial"/>
      <w:b/>
      <w:bCs/>
      <w:kern w:val="0"/>
      <w:sz w:val="16"/>
      <w:szCs w:val="16"/>
      <w:lang w:eastAsia="fr-FR" w:bidi="ar-SA"/>
    </w:rPr>
  </w:style>
  <w:style w:type="paragraph" w:customStyle="1" w:styleId="xl198">
    <w:name w:val="xl198"/>
    <w:basedOn w:val="Normal"/>
    <w:rsid w:val="003B0BE1"/>
    <w:pPr>
      <w:pBdr>
        <w:top w:val="single" w:sz="4" w:space="0" w:color="auto"/>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eastAsia="Times New Roman" w:hAnsi="Arial" w:cs="Arial"/>
      <w:b/>
      <w:bCs/>
      <w:kern w:val="0"/>
      <w:sz w:val="16"/>
      <w:szCs w:val="16"/>
      <w:lang w:eastAsia="fr-FR" w:bidi="ar-SA"/>
    </w:rPr>
  </w:style>
  <w:style w:type="paragraph" w:customStyle="1" w:styleId="xl199">
    <w:name w:val="xl199"/>
    <w:basedOn w:val="Normal"/>
    <w:rsid w:val="003B0BE1"/>
    <w:pPr>
      <w:pBdr>
        <w:top w:val="single" w:sz="4"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kern w:val="0"/>
      <w:sz w:val="16"/>
      <w:szCs w:val="16"/>
      <w:lang w:eastAsia="fr-FR" w:bidi="ar-SA"/>
    </w:rPr>
  </w:style>
  <w:style w:type="paragraph" w:customStyle="1" w:styleId="xl200">
    <w:name w:val="xl200"/>
    <w:basedOn w:val="Normal"/>
    <w:rsid w:val="003B0BE1"/>
    <w:pPr>
      <w:pBdr>
        <w:top w:val="single" w:sz="4" w:space="0" w:color="auto"/>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kern w:val="0"/>
      <w:sz w:val="16"/>
      <w:szCs w:val="16"/>
      <w:lang w:eastAsia="fr-FR" w:bidi="ar-SA"/>
    </w:rPr>
  </w:style>
  <w:style w:type="paragraph" w:customStyle="1" w:styleId="xl201">
    <w:name w:val="xl201"/>
    <w:basedOn w:val="Normal"/>
    <w:rsid w:val="003B0BE1"/>
    <w:pPr>
      <w:pBdr>
        <w:top w:val="single" w:sz="4" w:space="0" w:color="auto"/>
        <w:left w:val="single" w:sz="8" w:space="0" w:color="auto"/>
        <w:bottom w:val="single" w:sz="4" w:space="0" w:color="auto"/>
        <w:right w:val="single" w:sz="8" w:space="0" w:color="auto"/>
      </w:pBdr>
      <w:shd w:val="clear" w:color="000000" w:fill="969696"/>
      <w:suppressAutoHyphens w:val="0"/>
      <w:spacing w:before="100" w:beforeAutospacing="1" w:after="100" w:afterAutospacing="1"/>
      <w:jc w:val="center"/>
    </w:pPr>
    <w:rPr>
      <w:rFonts w:ascii="Arial" w:eastAsia="Times New Roman" w:hAnsi="Arial" w:cs="Arial"/>
      <w:b/>
      <w:bCs/>
      <w:i/>
      <w:iCs/>
      <w:kern w:val="0"/>
      <w:sz w:val="16"/>
      <w:szCs w:val="16"/>
      <w:lang w:eastAsia="fr-FR" w:bidi="ar-SA"/>
    </w:rPr>
  </w:style>
  <w:style w:type="paragraph" w:customStyle="1" w:styleId="xl202">
    <w:name w:val="xl202"/>
    <w:basedOn w:val="Normal"/>
    <w:rsid w:val="003B0BE1"/>
    <w:pPr>
      <w:pBdr>
        <w:top w:val="single" w:sz="4" w:space="0" w:color="auto"/>
        <w:left w:val="single" w:sz="8"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kern w:val="0"/>
      <w:sz w:val="16"/>
      <w:szCs w:val="16"/>
      <w:lang w:eastAsia="fr-FR" w:bidi="ar-SA"/>
    </w:rPr>
  </w:style>
  <w:style w:type="paragraph" w:customStyle="1" w:styleId="xl203">
    <w:name w:val="xl203"/>
    <w:basedOn w:val="Normal"/>
    <w:rsid w:val="003B0BE1"/>
    <w:pPr>
      <w:pBdr>
        <w:top w:val="single" w:sz="4"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204">
    <w:name w:val="xl204"/>
    <w:basedOn w:val="Normal"/>
    <w:rsid w:val="003B0BE1"/>
    <w:pPr>
      <w:pBdr>
        <w:top w:val="single" w:sz="4" w:space="0" w:color="auto"/>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205">
    <w:name w:val="xl205"/>
    <w:basedOn w:val="Normal"/>
    <w:rsid w:val="003B0BE1"/>
    <w:pPr>
      <w:pBdr>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b/>
      <w:bCs/>
      <w:i/>
      <w:iCs/>
      <w:color w:val="000000"/>
      <w:kern w:val="0"/>
      <w:sz w:val="16"/>
      <w:szCs w:val="16"/>
      <w:lang w:eastAsia="fr-FR" w:bidi="ar-SA"/>
    </w:rPr>
  </w:style>
  <w:style w:type="paragraph" w:customStyle="1" w:styleId="xl206">
    <w:name w:val="xl206"/>
    <w:basedOn w:val="Normal"/>
    <w:rsid w:val="003B0BE1"/>
    <w:pPr>
      <w:pBdr>
        <w:top w:val="single" w:sz="4"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eastAsia="Times New Roman" w:cs="Times New Roman"/>
      <w:kern w:val="0"/>
      <w:lang w:eastAsia="fr-FR" w:bidi="ar-SA"/>
    </w:rPr>
  </w:style>
  <w:style w:type="paragraph" w:customStyle="1" w:styleId="xl207">
    <w:name w:val="xl207"/>
    <w:basedOn w:val="Normal"/>
    <w:rsid w:val="003B0BE1"/>
    <w:pPr>
      <w:pBdr>
        <w:top w:val="single" w:sz="4" w:space="0" w:color="auto"/>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eastAsia="Times New Roman" w:hAnsi="Arial" w:cs="Arial"/>
      <w:b/>
      <w:bCs/>
      <w:kern w:val="0"/>
      <w:sz w:val="16"/>
      <w:szCs w:val="16"/>
      <w:lang w:eastAsia="fr-FR" w:bidi="ar-SA"/>
    </w:rPr>
  </w:style>
  <w:style w:type="paragraph" w:customStyle="1" w:styleId="xl208">
    <w:name w:val="xl208"/>
    <w:basedOn w:val="Normal"/>
    <w:rsid w:val="003B0BE1"/>
    <w:pPr>
      <w:pBdr>
        <w:top w:val="single" w:sz="4" w:space="0" w:color="auto"/>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color w:val="FF0000"/>
      <w:kern w:val="0"/>
      <w:sz w:val="16"/>
      <w:szCs w:val="16"/>
      <w:lang w:eastAsia="fr-FR" w:bidi="ar-SA"/>
    </w:rPr>
  </w:style>
  <w:style w:type="paragraph" w:customStyle="1" w:styleId="xl209">
    <w:name w:val="xl209"/>
    <w:basedOn w:val="Normal"/>
    <w:rsid w:val="003B0BE1"/>
    <w:pPr>
      <w:pBdr>
        <w:top w:val="single" w:sz="4" w:space="0" w:color="auto"/>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eastAsia="Times New Roman" w:hAnsi="Arial" w:cs="Arial"/>
      <w:b/>
      <w:bCs/>
      <w:kern w:val="0"/>
      <w:sz w:val="16"/>
      <w:szCs w:val="16"/>
      <w:lang w:eastAsia="fr-FR" w:bidi="ar-SA"/>
    </w:rPr>
  </w:style>
  <w:style w:type="paragraph" w:customStyle="1" w:styleId="xl210">
    <w:name w:val="xl210"/>
    <w:basedOn w:val="Normal"/>
    <w:rsid w:val="003B0BE1"/>
    <w:pPr>
      <w:pBdr>
        <w:top w:val="single" w:sz="4" w:space="0" w:color="auto"/>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b/>
      <w:bCs/>
      <w:i/>
      <w:iCs/>
      <w:color w:val="000000"/>
      <w:kern w:val="0"/>
      <w:sz w:val="16"/>
      <w:szCs w:val="16"/>
      <w:lang w:eastAsia="fr-FR" w:bidi="ar-SA"/>
    </w:rPr>
  </w:style>
  <w:style w:type="paragraph" w:customStyle="1" w:styleId="xl211">
    <w:name w:val="xl211"/>
    <w:basedOn w:val="Normal"/>
    <w:rsid w:val="003B0BE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b/>
      <w:bCs/>
      <w:kern w:val="0"/>
      <w:lang w:eastAsia="fr-FR" w:bidi="ar-SA"/>
    </w:rPr>
  </w:style>
  <w:style w:type="paragraph" w:customStyle="1" w:styleId="xl212">
    <w:name w:val="xl212"/>
    <w:basedOn w:val="Normal"/>
    <w:rsid w:val="003B0BE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b/>
      <w:bCs/>
      <w:kern w:val="0"/>
      <w:sz w:val="16"/>
      <w:szCs w:val="16"/>
      <w:lang w:eastAsia="fr-FR" w:bidi="ar-SA"/>
    </w:rPr>
  </w:style>
  <w:style w:type="paragraph" w:customStyle="1" w:styleId="xl213">
    <w:name w:val="xl213"/>
    <w:basedOn w:val="Normal"/>
    <w:rsid w:val="003B0BE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b/>
      <w:bCs/>
      <w:kern w:val="0"/>
      <w:sz w:val="16"/>
      <w:szCs w:val="16"/>
      <w:lang w:eastAsia="fr-FR" w:bidi="ar-SA"/>
    </w:rPr>
  </w:style>
  <w:style w:type="paragraph" w:customStyle="1" w:styleId="xl214">
    <w:name w:val="xl214"/>
    <w:basedOn w:val="Normal"/>
    <w:rsid w:val="003B0BE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Times New Roman" w:hAnsi="Arial" w:cs="Arial"/>
      <w:b/>
      <w:bCs/>
      <w:kern w:val="0"/>
      <w:lang w:eastAsia="fr-FR" w:bidi="ar-SA"/>
    </w:rPr>
  </w:style>
  <w:style w:type="paragraph" w:customStyle="1" w:styleId="xl215">
    <w:name w:val="xl215"/>
    <w:basedOn w:val="Normal"/>
    <w:rsid w:val="003B0BE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Times New Roman" w:hAnsi="Arial" w:cs="Arial"/>
      <w:b/>
      <w:bCs/>
      <w:kern w:val="0"/>
      <w:sz w:val="16"/>
      <w:szCs w:val="16"/>
      <w:lang w:eastAsia="fr-FR" w:bidi="ar-SA"/>
    </w:rPr>
  </w:style>
  <w:style w:type="paragraph" w:customStyle="1" w:styleId="xl216">
    <w:name w:val="xl216"/>
    <w:basedOn w:val="Normal"/>
    <w:rsid w:val="003B0BE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Times New Roman" w:hAnsi="Arial" w:cs="Arial"/>
      <w:b/>
      <w:bCs/>
      <w:kern w:val="0"/>
      <w:sz w:val="16"/>
      <w:szCs w:val="16"/>
      <w:lang w:eastAsia="fr-FR" w:bidi="ar-SA"/>
    </w:rPr>
  </w:style>
  <w:style w:type="paragraph" w:customStyle="1" w:styleId="xl217">
    <w:name w:val="xl217"/>
    <w:basedOn w:val="Normal"/>
    <w:rsid w:val="003B0BE1"/>
    <w:pPr>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cs="Arial"/>
      <w:b/>
      <w:bCs/>
      <w:kern w:val="0"/>
      <w:sz w:val="16"/>
      <w:szCs w:val="16"/>
      <w:lang w:eastAsia="fr-FR" w:bidi="ar-SA"/>
    </w:rPr>
  </w:style>
  <w:style w:type="paragraph" w:customStyle="1" w:styleId="xl218">
    <w:name w:val="xl218"/>
    <w:basedOn w:val="Normal"/>
    <w:rsid w:val="003B0BE1"/>
    <w:pPr>
      <w:pBdr>
        <w:top w:val="single" w:sz="8"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b/>
      <w:bCs/>
      <w:kern w:val="0"/>
      <w:sz w:val="16"/>
      <w:szCs w:val="16"/>
      <w:lang w:eastAsia="fr-FR" w:bidi="ar-SA"/>
    </w:rPr>
  </w:style>
  <w:style w:type="paragraph" w:customStyle="1" w:styleId="xl219">
    <w:name w:val="xl219"/>
    <w:basedOn w:val="Normal"/>
    <w:rsid w:val="003B0BE1"/>
    <w:pPr>
      <w:pBdr>
        <w:top w:val="single" w:sz="4" w:space="0" w:color="auto"/>
        <w:left w:val="single" w:sz="4" w:space="0" w:color="auto"/>
        <w:bottom w:val="single" w:sz="8" w:space="0" w:color="auto"/>
      </w:pBdr>
      <w:suppressAutoHyphens w:val="0"/>
      <w:spacing w:before="100" w:beforeAutospacing="1" w:after="100" w:afterAutospacing="1"/>
      <w:jc w:val="center"/>
    </w:pPr>
    <w:rPr>
      <w:rFonts w:ascii="Arial" w:eastAsia="Times New Roman" w:hAnsi="Arial" w:cs="Arial"/>
      <w:b/>
      <w:bCs/>
      <w:kern w:val="0"/>
      <w:sz w:val="16"/>
      <w:szCs w:val="16"/>
      <w:lang w:eastAsia="fr-FR" w:bidi="ar-SA"/>
    </w:rPr>
  </w:style>
  <w:style w:type="paragraph" w:customStyle="1" w:styleId="xl220">
    <w:name w:val="xl220"/>
    <w:basedOn w:val="Normal"/>
    <w:rsid w:val="003B0BE1"/>
    <w:pPr>
      <w:pBdr>
        <w:top w:val="single" w:sz="8" w:space="0" w:color="auto"/>
        <w:left w:val="single" w:sz="8" w:space="0" w:color="auto"/>
        <w:bottom w:val="single" w:sz="8" w:space="0" w:color="auto"/>
      </w:pBdr>
      <w:shd w:val="clear" w:color="000000" w:fill="969696"/>
      <w:suppressAutoHyphens w:val="0"/>
      <w:spacing w:before="100" w:beforeAutospacing="1" w:after="100" w:afterAutospacing="1"/>
    </w:pPr>
    <w:rPr>
      <w:rFonts w:ascii="Arial" w:eastAsia="Times New Roman" w:hAnsi="Arial" w:cs="Arial"/>
      <w:b/>
      <w:bCs/>
      <w:kern w:val="0"/>
      <w:sz w:val="16"/>
      <w:szCs w:val="16"/>
      <w:lang w:eastAsia="fr-FR" w:bidi="ar-SA"/>
    </w:rPr>
  </w:style>
  <w:style w:type="paragraph" w:customStyle="1" w:styleId="xl221">
    <w:name w:val="xl221"/>
    <w:basedOn w:val="Normal"/>
    <w:rsid w:val="003B0BE1"/>
    <w:pPr>
      <w:pBdr>
        <w:top w:val="single" w:sz="8" w:space="0" w:color="auto"/>
        <w:bottom w:val="single" w:sz="8" w:space="0" w:color="auto"/>
      </w:pBdr>
      <w:shd w:val="clear" w:color="000000" w:fill="969696"/>
      <w:suppressAutoHyphens w:val="0"/>
      <w:spacing w:before="100" w:beforeAutospacing="1" w:after="100" w:afterAutospacing="1"/>
    </w:pPr>
    <w:rPr>
      <w:rFonts w:ascii="Arial" w:eastAsia="Times New Roman" w:hAnsi="Arial" w:cs="Arial"/>
      <w:b/>
      <w:bCs/>
      <w:kern w:val="0"/>
      <w:sz w:val="16"/>
      <w:szCs w:val="16"/>
      <w:lang w:eastAsia="fr-FR" w:bidi="ar-SA"/>
    </w:rPr>
  </w:style>
  <w:style w:type="paragraph" w:customStyle="1" w:styleId="xl222">
    <w:name w:val="xl222"/>
    <w:basedOn w:val="Normal"/>
    <w:rsid w:val="003B0BE1"/>
    <w:pPr>
      <w:pBdr>
        <w:top w:val="single" w:sz="8" w:space="0" w:color="auto"/>
        <w:bottom w:val="single" w:sz="8" w:space="0" w:color="auto"/>
      </w:pBdr>
      <w:shd w:val="clear" w:color="000000" w:fill="969696"/>
      <w:suppressAutoHyphens w:val="0"/>
      <w:spacing w:before="100" w:beforeAutospacing="1" w:after="100" w:afterAutospacing="1"/>
    </w:pPr>
    <w:rPr>
      <w:rFonts w:ascii="Arial" w:eastAsia="Times New Roman" w:hAnsi="Arial" w:cs="Arial"/>
      <w:b/>
      <w:bCs/>
      <w:kern w:val="0"/>
      <w:sz w:val="18"/>
      <w:szCs w:val="18"/>
      <w:lang w:eastAsia="fr-FR" w:bidi="ar-SA"/>
    </w:rPr>
  </w:style>
  <w:style w:type="paragraph" w:customStyle="1" w:styleId="xl223">
    <w:name w:val="xl223"/>
    <w:basedOn w:val="Normal"/>
    <w:rsid w:val="003B0BE1"/>
    <w:pPr>
      <w:pBdr>
        <w:top w:val="single" w:sz="8" w:space="0" w:color="auto"/>
        <w:bottom w:val="single" w:sz="8" w:space="0" w:color="auto"/>
      </w:pBdr>
      <w:shd w:val="clear" w:color="000000" w:fill="969696"/>
      <w:suppressAutoHyphens w:val="0"/>
      <w:spacing w:before="100" w:beforeAutospacing="1" w:after="100" w:afterAutospacing="1"/>
    </w:pPr>
    <w:rPr>
      <w:rFonts w:ascii="Arial" w:eastAsia="Times New Roman" w:hAnsi="Arial" w:cs="Arial"/>
      <w:b/>
      <w:bCs/>
      <w:kern w:val="0"/>
      <w:sz w:val="18"/>
      <w:szCs w:val="18"/>
      <w:lang w:eastAsia="fr-FR" w:bidi="ar-SA"/>
    </w:rPr>
  </w:style>
  <w:style w:type="paragraph" w:customStyle="1" w:styleId="xl224">
    <w:name w:val="xl224"/>
    <w:basedOn w:val="Normal"/>
    <w:rsid w:val="003B0BE1"/>
    <w:pPr>
      <w:pBdr>
        <w:top w:val="single" w:sz="8" w:space="0" w:color="auto"/>
        <w:left w:val="single" w:sz="8" w:space="0" w:color="auto"/>
        <w:bottom w:val="single" w:sz="8" w:space="0" w:color="auto"/>
      </w:pBdr>
      <w:shd w:val="clear" w:color="000000" w:fill="969696"/>
      <w:suppressAutoHyphens w:val="0"/>
      <w:spacing w:before="100" w:beforeAutospacing="1" w:after="100" w:afterAutospacing="1"/>
    </w:pPr>
    <w:rPr>
      <w:rFonts w:ascii="Arial" w:eastAsia="Times New Roman" w:hAnsi="Arial" w:cs="Arial"/>
      <w:b/>
      <w:bCs/>
      <w:kern w:val="0"/>
      <w:sz w:val="18"/>
      <w:szCs w:val="18"/>
      <w:lang w:eastAsia="fr-FR" w:bidi="ar-SA"/>
    </w:rPr>
  </w:style>
  <w:style w:type="paragraph" w:customStyle="1" w:styleId="xl225">
    <w:name w:val="xl225"/>
    <w:basedOn w:val="Normal"/>
    <w:rsid w:val="003B0BE1"/>
    <w:pPr>
      <w:pBdr>
        <w:top w:val="single" w:sz="8" w:space="0" w:color="auto"/>
        <w:left w:val="single" w:sz="8" w:space="0" w:color="auto"/>
        <w:right w:val="single" w:sz="4" w:space="0" w:color="auto"/>
      </w:pBdr>
      <w:suppressAutoHyphens w:val="0"/>
      <w:spacing w:before="100" w:beforeAutospacing="1" w:after="100" w:afterAutospacing="1"/>
      <w:jc w:val="center"/>
    </w:pPr>
    <w:rPr>
      <w:rFonts w:ascii="Arial" w:eastAsia="Times New Roman" w:hAnsi="Arial" w:cs="Arial"/>
      <w:b/>
      <w:bCs/>
      <w:kern w:val="0"/>
      <w:sz w:val="16"/>
      <w:szCs w:val="16"/>
      <w:lang w:eastAsia="fr-FR" w:bidi="ar-SA"/>
    </w:rPr>
  </w:style>
  <w:style w:type="paragraph" w:customStyle="1" w:styleId="xl226">
    <w:name w:val="xl226"/>
    <w:basedOn w:val="Normal"/>
    <w:rsid w:val="003B0BE1"/>
    <w:pPr>
      <w:pBdr>
        <w:top w:val="single" w:sz="8"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FF0000"/>
      <w:kern w:val="0"/>
      <w:sz w:val="16"/>
      <w:szCs w:val="16"/>
      <w:lang w:eastAsia="fr-FR" w:bidi="ar-SA"/>
    </w:rPr>
  </w:style>
  <w:style w:type="paragraph" w:customStyle="1" w:styleId="xl227">
    <w:name w:val="xl227"/>
    <w:basedOn w:val="Normal"/>
    <w:rsid w:val="003B0BE1"/>
    <w:pPr>
      <w:pBdr>
        <w:top w:val="single" w:sz="8"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color w:val="FF0000"/>
      <w:kern w:val="0"/>
      <w:sz w:val="16"/>
      <w:szCs w:val="16"/>
      <w:lang w:eastAsia="fr-FR" w:bidi="ar-SA"/>
    </w:rPr>
  </w:style>
  <w:style w:type="paragraph" w:customStyle="1" w:styleId="xl228">
    <w:name w:val="xl228"/>
    <w:basedOn w:val="Normal"/>
    <w:rsid w:val="003B0BE1"/>
    <w:pPr>
      <w:pBdr>
        <w:top w:val="single" w:sz="8" w:space="0" w:color="auto"/>
        <w:left w:val="single" w:sz="4" w:space="0" w:color="auto"/>
      </w:pBdr>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229">
    <w:name w:val="xl229"/>
    <w:basedOn w:val="Normal"/>
    <w:rsid w:val="003B0BE1"/>
    <w:pPr>
      <w:pBdr>
        <w:top w:val="single" w:sz="8" w:space="0" w:color="auto"/>
        <w:left w:val="single" w:sz="4" w:space="0" w:color="auto"/>
        <w:bottom w:val="single" w:sz="8" w:space="0" w:color="auto"/>
        <w:right w:val="single" w:sz="4" w:space="0" w:color="auto"/>
      </w:pBdr>
      <w:shd w:val="clear" w:color="000000" w:fill="969696"/>
      <w:suppressAutoHyphens w:val="0"/>
      <w:spacing w:before="100" w:beforeAutospacing="1" w:after="100" w:afterAutospacing="1"/>
      <w:jc w:val="center"/>
    </w:pPr>
    <w:rPr>
      <w:rFonts w:ascii="Arial" w:eastAsia="Times New Roman" w:hAnsi="Arial" w:cs="Arial"/>
      <w:kern w:val="0"/>
      <w:sz w:val="16"/>
      <w:szCs w:val="16"/>
      <w:lang w:eastAsia="fr-FR" w:bidi="ar-SA"/>
    </w:rPr>
  </w:style>
  <w:style w:type="paragraph" w:customStyle="1" w:styleId="xl230">
    <w:name w:val="xl230"/>
    <w:basedOn w:val="Normal"/>
    <w:rsid w:val="003B0BE1"/>
    <w:pPr>
      <w:pBdr>
        <w:top w:val="single" w:sz="8" w:space="0" w:color="auto"/>
        <w:left w:val="single" w:sz="4" w:space="0" w:color="auto"/>
        <w:bottom w:val="single" w:sz="8" w:space="0" w:color="auto"/>
        <w:right w:val="single" w:sz="4" w:space="0" w:color="auto"/>
      </w:pBdr>
      <w:shd w:val="clear" w:color="000000" w:fill="969696"/>
      <w:suppressAutoHyphens w:val="0"/>
      <w:spacing w:before="100" w:beforeAutospacing="1" w:after="100" w:afterAutospacing="1"/>
      <w:jc w:val="center"/>
    </w:pPr>
    <w:rPr>
      <w:rFonts w:ascii="Arial" w:eastAsia="Times New Roman" w:hAnsi="Arial" w:cs="Arial"/>
      <w:kern w:val="0"/>
      <w:sz w:val="16"/>
      <w:szCs w:val="16"/>
      <w:lang w:eastAsia="fr-FR" w:bidi="ar-SA"/>
    </w:rPr>
  </w:style>
  <w:style w:type="paragraph" w:customStyle="1" w:styleId="xl231">
    <w:name w:val="xl231"/>
    <w:basedOn w:val="Normal"/>
    <w:rsid w:val="003B0BE1"/>
    <w:pPr>
      <w:pBdr>
        <w:top w:val="single" w:sz="8" w:space="0" w:color="auto"/>
        <w:left w:val="single" w:sz="4" w:space="0" w:color="auto"/>
        <w:bottom w:val="single" w:sz="8" w:space="0" w:color="auto"/>
      </w:pBdr>
      <w:shd w:val="clear" w:color="000000" w:fill="969696"/>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232">
    <w:name w:val="xl232"/>
    <w:basedOn w:val="Normal"/>
    <w:rsid w:val="003B0BE1"/>
    <w:pPr>
      <w:pBdr>
        <w:top w:val="single" w:sz="4" w:space="0" w:color="auto"/>
        <w:left w:val="single" w:sz="4" w:space="0" w:color="auto"/>
        <w:right w:val="single" w:sz="4" w:space="0" w:color="auto"/>
      </w:pBdr>
      <w:suppressAutoHyphens w:val="0"/>
      <w:spacing w:before="100" w:beforeAutospacing="1" w:after="100" w:afterAutospacing="1"/>
    </w:pPr>
    <w:rPr>
      <w:rFonts w:ascii="Arial" w:eastAsia="Times New Roman" w:hAnsi="Arial" w:cs="Arial"/>
      <w:kern w:val="0"/>
      <w:sz w:val="18"/>
      <w:szCs w:val="18"/>
      <w:lang w:eastAsia="fr-FR" w:bidi="ar-SA"/>
    </w:rPr>
  </w:style>
  <w:style w:type="paragraph" w:customStyle="1" w:styleId="xl233">
    <w:name w:val="xl233"/>
    <w:basedOn w:val="Normal"/>
    <w:rsid w:val="003B0BE1"/>
    <w:pPr>
      <w:pBdr>
        <w:top w:val="single" w:sz="4" w:space="0" w:color="auto"/>
        <w:left w:val="single" w:sz="4" w:space="0" w:color="auto"/>
      </w:pBdr>
      <w:suppressAutoHyphens w:val="0"/>
      <w:spacing w:before="100" w:beforeAutospacing="1" w:after="100" w:afterAutospacing="1"/>
    </w:pPr>
    <w:rPr>
      <w:rFonts w:ascii="Arial" w:eastAsia="Times New Roman" w:hAnsi="Arial" w:cs="Arial"/>
      <w:kern w:val="0"/>
      <w:sz w:val="18"/>
      <w:szCs w:val="18"/>
      <w:lang w:eastAsia="fr-FR" w:bidi="ar-SA"/>
    </w:rPr>
  </w:style>
  <w:style w:type="paragraph" w:customStyle="1" w:styleId="xl234">
    <w:name w:val="xl234"/>
    <w:basedOn w:val="Normal"/>
    <w:rsid w:val="003B0BE1"/>
    <w:pPr>
      <w:pBdr>
        <w:top w:val="single" w:sz="4" w:space="0" w:color="auto"/>
        <w:left w:val="single" w:sz="4" w:space="0" w:color="auto"/>
        <w:bottom w:val="single" w:sz="4" w:space="0" w:color="auto"/>
        <w:right w:val="single" w:sz="4" w:space="0" w:color="auto"/>
      </w:pBdr>
      <w:shd w:val="clear" w:color="000000" w:fill="969696"/>
      <w:suppressAutoHyphens w:val="0"/>
      <w:spacing w:before="100" w:beforeAutospacing="1" w:after="100" w:afterAutospacing="1"/>
      <w:jc w:val="right"/>
    </w:pPr>
    <w:rPr>
      <w:rFonts w:ascii="Arial" w:eastAsia="Times New Roman" w:hAnsi="Arial" w:cs="Arial"/>
      <w:b/>
      <w:bCs/>
      <w:i/>
      <w:iCs/>
      <w:kern w:val="0"/>
      <w:sz w:val="16"/>
      <w:szCs w:val="16"/>
      <w:lang w:eastAsia="fr-FR" w:bidi="ar-SA"/>
    </w:rPr>
  </w:style>
  <w:style w:type="paragraph" w:customStyle="1" w:styleId="xl235">
    <w:name w:val="xl235"/>
    <w:basedOn w:val="Normal"/>
    <w:rsid w:val="003B0BE1"/>
    <w:pPr>
      <w:pBdr>
        <w:top w:val="single" w:sz="4" w:space="0" w:color="auto"/>
        <w:left w:val="single" w:sz="4" w:space="0" w:color="auto"/>
        <w:bottom w:val="single" w:sz="4" w:space="0" w:color="auto"/>
        <w:right w:val="single" w:sz="4" w:space="0" w:color="auto"/>
      </w:pBdr>
      <w:shd w:val="clear" w:color="000000" w:fill="969696"/>
      <w:suppressAutoHyphens w:val="0"/>
      <w:spacing w:before="100" w:beforeAutospacing="1" w:after="100" w:afterAutospacing="1"/>
      <w:jc w:val="center"/>
    </w:pPr>
    <w:rPr>
      <w:rFonts w:ascii="Arial" w:eastAsia="Times New Roman" w:hAnsi="Arial" w:cs="Arial"/>
      <w:b/>
      <w:bCs/>
      <w:i/>
      <w:iCs/>
      <w:kern w:val="0"/>
      <w:sz w:val="16"/>
      <w:szCs w:val="16"/>
      <w:lang w:eastAsia="fr-FR" w:bidi="ar-SA"/>
    </w:rPr>
  </w:style>
  <w:style w:type="paragraph" w:customStyle="1" w:styleId="xl236">
    <w:name w:val="xl236"/>
    <w:basedOn w:val="Normal"/>
    <w:rsid w:val="003B0BE1"/>
    <w:pPr>
      <w:pBdr>
        <w:top w:val="single" w:sz="4" w:space="0" w:color="auto"/>
        <w:left w:val="single" w:sz="4" w:space="0" w:color="auto"/>
        <w:bottom w:val="single" w:sz="4" w:space="0" w:color="auto"/>
        <w:right w:val="single" w:sz="4" w:space="0" w:color="auto"/>
      </w:pBdr>
      <w:shd w:val="clear" w:color="000000" w:fill="969696"/>
      <w:suppressAutoHyphens w:val="0"/>
      <w:spacing w:before="100" w:beforeAutospacing="1" w:after="100" w:afterAutospacing="1"/>
      <w:jc w:val="center"/>
    </w:pPr>
    <w:rPr>
      <w:rFonts w:ascii="Arial" w:eastAsia="Times New Roman" w:hAnsi="Arial" w:cs="Arial"/>
      <w:b/>
      <w:bCs/>
      <w:i/>
      <w:iCs/>
      <w:kern w:val="0"/>
      <w:sz w:val="16"/>
      <w:szCs w:val="16"/>
      <w:lang w:eastAsia="fr-FR" w:bidi="ar-SA"/>
    </w:rPr>
  </w:style>
  <w:style w:type="paragraph" w:customStyle="1" w:styleId="xl237">
    <w:name w:val="xl237"/>
    <w:basedOn w:val="Normal"/>
    <w:rsid w:val="003B0BE1"/>
    <w:pPr>
      <w:pBdr>
        <w:top w:val="single" w:sz="4" w:space="0" w:color="auto"/>
        <w:left w:val="single" w:sz="4" w:space="0" w:color="auto"/>
        <w:bottom w:val="single" w:sz="4" w:space="0" w:color="auto"/>
      </w:pBdr>
      <w:shd w:val="clear" w:color="000000" w:fill="969696"/>
      <w:suppressAutoHyphens w:val="0"/>
      <w:spacing w:before="100" w:beforeAutospacing="1" w:after="100" w:afterAutospacing="1"/>
      <w:jc w:val="center"/>
    </w:pPr>
    <w:rPr>
      <w:rFonts w:ascii="Arial" w:eastAsia="Times New Roman" w:hAnsi="Arial" w:cs="Arial"/>
      <w:b/>
      <w:bCs/>
      <w:i/>
      <w:iCs/>
      <w:kern w:val="0"/>
      <w:sz w:val="16"/>
      <w:szCs w:val="16"/>
      <w:lang w:eastAsia="fr-FR" w:bidi="ar-SA"/>
    </w:rPr>
  </w:style>
  <w:style w:type="paragraph" w:customStyle="1" w:styleId="xl238">
    <w:name w:val="xl238"/>
    <w:basedOn w:val="Normal"/>
    <w:rsid w:val="003B0BE1"/>
    <w:pPr>
      <w:pBdr>
        <w:top w:val="single" w:sz="4" w:space="0" w:color="auto"/>
        <w:left w:val="single" w:sz="4" w:space="0" w:color="auto"/>
        <w:bottom w:val="single" w:sz="4" w:space="0" w:color="auto"/>
        <w:right w:val="single" w:sz="4" w:space="0" w:color="auto"/>
      </w:pBdr>
      <w:shd w:val="clear" w:color="000000" w:fill="969696"/>
      <w:suppressAutoHyphens w:val="0"/>
      <w:spacing w:before="100" w:beforeAutospacing="1" w:after="100" w:afterAutospacing="1"/>
      <w:jc w:val="center"/>
    </w:pPr>
    <w:rPr>
      <w:rFonts w:ascii="Arial" w:eastAsia="Times New Roman" w:hAnsi="Arial" w:cs="Arial"/>
      <w:b/>
      <w:bCs/>
      <w:i/>
      <w:iCs/>
      <w:color w:val="000000"/>
      <w:kern w:val="0"/>
      <w:sz w:val="16"/>
      <w:szCs w:val="16"/>
      <w:lang w:eastAsia="fr-FR" w:bidi="ar-SA"/>
    </w:rPr>
  </w:style>
  <w:style w:type="paragraph" w:customStyle="1" w:styleId="xl239">
    <w:name w:val="xl239"/>
    <w:basedOn w:val="Normal"/>
    <w:rsid w:val="003B0BE1"/>
    <w:pPr>
      <w:pBdr>
        <w:top w:val="single" w:sz="4" w:space="0" w:color="auto"/>
        <w:left w:val="single" w:sz="4" w:space="0" w:color="auto"/>
        <w:bottom w:val="single" w:sz="4" w:space="0" w:color="auto"/>
        <w:right w:val="single" w:sz="4" w:space="0" w:color="auto"/>
      </w:pBdr>
      <w:shd w:val="clear" w:color="000000" w:fill="969696"/>
      <w:suppressAutoHyphens w:val="0"/>
      <w:spacing w:before="100" w:beforeAutospacing="1" w:after="100" w:afterAutospacing="1"/>
      <w:jc w:val="center"/>
    </w:pPr>
    <w:rPr>
      <w:rFonts w:ascii="Arial" w:eastAsia="Times New Roman" w:hAnsi="Arial" w:cs="Arial"/>
      <w:b/>
      <w:bCs/>
      <w:i/>
      <w:iCs/>
      <w:color w:val="000000"/>
      <w:kern w:val="0"/>
      <w:sz w:val="16"/>
      <w:szCs w:val="16"/>
      <w:lang w:eastAsia="fr-FR" w:bidi="ar-SA"/>
    </w:rPr>
  </w:style>
  <w:style w:type="paragraph" w:customStyle="1" w:styleId="xl240">
    <w:name w:val="xl240"/>
    <w:basedOn w:val="Normal"/>
    <w:rsid w:val="003B0BE1"/>
    <w:pPr>
      <w:pBdr>
        <w:top w:val="single" w:sz="4" w:space="0" w:color="auto"/>
        <w:left w:val="single" w:sz="4" w:space="0" w:color="auto"/>
        <w:bottom w:val="single" w:sz="4" w:space="0" w:color="auto"/>
      </w:pBdr>
      <w:shd w:val="clear" w:color="000000" w:fill="969696"/>
      <w:suppressAutoHyphens w:val="0"/>
      <w:spacing w:before="100" w:beforeAutospacing="1" w:after="100" w:afterAutospacing="1"/>
      <w:jc w:val="center"/>
    </w:pPr>
    <w:rPr>
      <w:rFonts w:ascii="Arial" w:eastAsia="Times New Roman" w:hAnsi="Arial" w:cs="Arial"/>
      <w:b/>
      <w:bCs/>
      <w:i/>
      <w:iCs/>
      <w:color w:val="000000"/>
      <w:kern w:val="0"/>
      <w:sz w:val="16"/>
      <w:szCs w:val="16"/>
      <w:lang w:eastAsia="fr-FR" w:bidi="ar-SA"/>
    </w:rPr>
  </w:style>
  <w:style w:type="paragraph" w:customStyle="1" w:styleId="xl241">
    <w:name w:val="xl241"/>
    <w:basedOn w:val="Normal"/>
    <w:rsid w:val="003B0BE1"/>
    <w:pPr>
      <w:pBdr>
        <w:top w:val="single" w:sz="4" w:space="0" w:color="auto"/>
        <w:left w:val="single" w:sz="4" w:space="0" w:color="auto"/>
        <w:bottom w:val="single" w:sz="4" w:space="0" w:color="auto"/>
        <w:right w:val="single" w:sz="4" w:space="0" w:color="auto"/>
      </w:pBdr>
      <w:shd w:val="clear" w:color="000000" w:fill="969696"/>
      <w:suppressAutoHyphens w:val="0"/>
      <w:spacing w:before="100" w:beforeAutospacing="1" w:after="100" w:afterAutospacing="1"/>
      <w:jc w:val="center"/>
    </w:pPr>
    <w:rPr>
      <w:rFonts w:ascii="Arial" w:eastAsia="Times New Roman" w:hAnsi="Arial" w:cs="Arial"/>
      <w:b/>
      <w:bCs/>
      <w:i/>
      <w:iCs/>
      <w:color w:val="FF0000"/>
      <w:kern w:val="0"/>
      <w:sz w:val="16"/>
      <w:szCs w:val="16"/>
      <w:lang w:eastAsia="fr-FR" w:bidi="ar-SA"/>
    </w:rPr>
  </w:style>
  <w:style w:type="paragraph" w:customStyle="1" w:styleId="xl242">
    <w:name w:val="xl242"/>
    <w:basedOn w:val="Normal"/>
    <w:rsid w:val="003B0BE1"/>
    <w:pPr>
      <w:pBdr>
        <w:top w:val="single" w:sz="4" w:space="0" w:color="auto"/>
        <w:left w:val="single" w:sz="4" w:space="0" w:color="auto"/>
        <w:bottom w:val="single" w:sz="4" w:space="0" w:color="auto"/>
        <w:right w:val="single" w:sz="4" w:space="0" w:color="auto"/>
      </w:pBdr>
      <w:shd w:val="clear" w:color="000000" w:fill="969696"/>
      <w:suppressAutoHyphens w:val="0"/>
      <w:spacing w:before="100" w:beforeAutospacing="1" w:after="100" w:afterAutospacing="1"/>
      <w:jc w:val="center"/>
    </w:pPr>
    <w:rPr>
      <w:rFonts w:ascii="Arial" w:eastAsia="Times New Roman" w:hAnsi="Arial" w:cs="Arial"/>
      <w:b/>
      <w:bCs/>
      <w:i/>
      <w:iCs/>
      <w:color w:val="FF0000"/>
      <w:kern w:val="0"/>
      <w:sz w:val="16"/>
      <w:szCs w:val="16"/>
      <w:lang w:eastAsia="fr-FR" w:bidi="ar-SA"/>
    </w:rPr>
  </w:style>
  <w:style w:type="paragraph" w:customStyle="1" w:styleId="xl243">
    <w:name w:val="xl243"/>
    <w:basedOn w:val="Normal"/>
    <w:rsid w:val="003B0BE1"/>
    <w:pPr>
      <w:pBdr>
        <w:top w:val="single" w:sz="4" w:space="0" w:color="auto"/>
        <w:left w:val="single" w:sz="4" w:space="0" w:color="auto"/>
        <w:bottom w:val="single" w:sz="4" w:space="0" w:color="auto"/>
      </w:pBdr>
      <w:shd w:val="clear" w:color="000000" w:fill="969696"/>
      <w:suppressAutoHyphens w:val="0"/>
      <w:spacing w:before="100" w:beforeAutospacing="1" w:after="100" w:afterAutospacing="1"/>
      <w:jc w:val="center"/>
    </w:pPr>
    <w:rPr>
      <w:rFonts w:ascii="Arial" w:eastAsia="Times New Roman" w:hAnsi="Arial" w:cs="Arial"/>
      <w:b/>
      <w:bCs/>
      <w:i/>
      <w:iCs/>
      <w:color w:val="FF0000"/>
      <w:kern w:val="0"/>
      <w:sz w:val="16"/>
      <w:szCs w:val="16"/>
      <w:lang w:eastAsia="fr-FR" w:bidi="ar-SA"/>
    </w:rPr>
  </w:style>
  <w:style w:type="paragraph" w:customStyle="1" w:styleId="xl244">
    <w:name w:val="xl244"/>
    <w:basedOn w:val="Normal"/>
    <w:rsid w:val="003B0BE1"/>
    <w:pPr>
      <w:pBdr>
        <w:left w:val="single" w:sz="4" w:space="0" w:color="auto"/>
        <w:bottom w:val="single" w:sz="4" w:space="0" w:color="auto"/>
      </w:pBdr>
      <w:shd w:val="clear" w:color="000000" w:fill="969696"/>
      <w:suppressAutoHyphens w:val="0"/>
      <w:spacing w:before="100" w:beforeAutospacing="1" w:after="100" w:afterAutospacing="1"/>
      <w:jc w:val="center"/>
    </w:pPr>
    <w:rPr>
      <w:rFonts w:ascii="Arial" w:eastAsia="Times New Roman" w:hAnsi="Arial" w:cs="Arial"/>
      <w:b/>
      <w:bCs/>
      <w:i/>
      <w:iCs/>
      <w:color w:val="FF0000"/>
      <w:kern w:val="0"/>
      <w:sz w:val="16"/>
      <w:szCs w:val="16"/>
      <w:lang w:eastAsia="fr-FR" w:bidi="ar-SA"/>
    </w:rPr>
  </w:style>
  <w:style w:type="paragraph" w:customStyle="1" w:styleId="xl245">
    <w:name w:val="xl245"/>
    <w:basedOn w:val="Normal"/>
    <w:rsid w:val="003B0BE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eastAsia="Times New Roman" w:hAnsi="Arial" w:cs="Arial"/>
      <w:b/>
      <w:bCs/>
      <w:kern w:val="0"/>
      <w:sz w:val="16"/>
      <w:szCs w:val="16"/>
      <w:lang w:eastAsia="fr-FR" w:bidi="ar-SA"/>
    </w:rPr>
  </w:style>
  <w:style w:type="paragraph" w:customStyle="1" w:styleId="xl246">
    <w:name w:val="xl246"/>
    <w:basedOn w:val="Normal"/>
    <w:rsid w:val="003B0BE1"/>
    <w:pPr>
      <w:pBdr>
        <w:top w:val="single" w:sz="8" w:space="0" w:color="auto"/>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b/>
      <w:bCs/>
      <w:kern w:val="0"/>
      <w:sz w:val="18"/>
      <w:szCs w:val="18"/>
      <w:lang w:eastAsia="fr-FR" w:bidi="ar-SA"/>
    </w:rPr>
  </w:style>
  <w:style w:type="paragraph" w:customStyle="1" w:styleId="xl247">
    <w:name w:val="xl247"/>
    <w:basedOn w:val="Normal"/>
    <w:rsid w:val="003B0BE1"/>
    <w:pPr>
      <w:pBdr>
        <w:top w:val="single" w:sz="4"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b/>
      <w:bCs/>
      <w:kern w:val="0"/>
      <w:lang w:eastAsia="fr-FR" w:bidi="ar-SA"/>
    </w:rPr>
  </w:style>
  <w:style w:type="paragraph" w:customStyle="1" w:styleId="xl248">
    <w:name w:val="xl248"/>
    <w:basedOn w:val="Normal"/>
    <w:rsid w:val="003B0BE1"/>
    <w:pPr>
      <w:pBdr>
        <w:top w:val="single" w:sz="8" w:space="0" w:color="auto"/>
        <w:left w:val="single" w:sz="4" w:space="0" w:color="auto"/>
        <w:bottom w:val="single" w:sz="8" w:space="0" w:color="auto"/>
      </w:pBdr>
      <w:shd w:val="clear" w:color="000000" w:fill="969696"/>
      <w:suppressAutoHyphens w:val="0"/>
      <w:spacing w:before="100" w:beforeAutospacing="1" w:after="100" w:afterAutospacing="1"/>
    </w:pPr>
    <w:rPr>
      <w:rFonts w:ascii="Arial" w:eastAsia="Times New Roman" w:hAnsi="Arial" w:cs="Arial"/>
      <w:b/>
      <w:bCs/>
      <w:kern w:val="0"/>
      <w:sz w:val="16"/>
      <w:szCs w:val="16"/>
      <w:lang w:eastAsia="fr-FR" w:bidi="ar-SA"/>
    </w:rPr>
  </w:style>
  <w:style w:type="paragraph" w:customStyle="1" w:styleId="xl249">
    <w:name w:val="xl249"/>
    <w:basedOn w:val="Normal"/>
    <w:rsid w:val="003B0BE1"/>
    <w:pPr>
      <w:pBdr>
        <w:top w:val="single" w:sz="8" w:space="0" w:color="auto"/>
        <w:left w:val="single" w:sz="4" w:space="0" w:color="auto"/>
        <w:bottom w:val="single" w:sz="4" w:space="0" w:color="auto"/>
      </w:pBdr>
      <w:shd w:val="clear" w:color="000000" w:fill="969696"/>
      <w:suppressAutoHyphens w:val="0"/>
      <w:spacing w:before="100" w:beforeAutospacing="1" w:after="100" w:afterAutospacing="1"/>
    </w:pPr>
    <w:rPr>
      <w:rFonts w:ascii="Arial" w:eastAsia="Times New Roman" w:hAnsi="Arial" w:cs="Arial"/>
      <w:b/>
      <w:bCs/>
      <w:kern w:val="0"/>
      <w:sz w:val="16"/>
      <w:szCs w:val="16"/>
      <w:lang w:eastAsia="fr-FR" w:bidi="ar-SA"/>
    </w:rPr>
  </w:style>
  <w:style w:type="paragraph" w:customStyle="1" w:styleId="xl250">
    <w:name w:val="xl250"/>
    <w:basedOn w:val="Normal"/>
    <w:rsid w:val="003B0BE1"/>
    <w:pPr>
      <w:pBdr>
        <w:top w:val="single" w:sz="8" w:space="0" w:color="auto"/>
        <w:bottom w:val="single" w:sz="4" w:space="0" w:color="auto"/>
      </w:pBdr>
      <w:shd w:val="clear" w:color="000000" w:fill="969696"/>
      <w:suppressAutoHyphens w:val="0"/>
      <w:spacing w:before="100" w:beforeAutospacing="1" w:after="100" w:afterAutospacing="1"/>
    </w:pPr>
    <w:rPr>
      <w:rFonts w:ascii="Arial" w:eastAsia="Times New Roman" w:hAnsi="Arial" w:cs="Arial"/>
      <w:b/>
      <w:bCs/>
      <w:kern w:val="0"/>
      <w:sz w:val="16"/>
      <w:szCs w:val="16"/>
      <w:lang w:eastAsia="fr-FR" w:bidi="ar-SA"/>
    </w:rPr>
  </w:style>
  <w:style w:type="paragraph" w:customStyle="1" w:styleId="xl251">
    <w:name w:val="xl251"/>
    <w:basedOn w:val="Normal"/>
    <w:rsid w:val="003B0BE1"/>
    <w:pPr>
      <w:pBdr>
        <w:top w:val="single" w:sz="8" w:space="0" w:color="auto"/>
        <w:left w:val="single" w:sz="4" w:space="0" w:color="auto"/>
        <w:bottom w:val="single" w:sz="8" w:space="0" w:color="auto"/>
      </w:pBdr>
      <w:shd w:val="clear" w:color="000000" w:fill="969696"/>
      <w:suppressAutoHyphens w:val="0"/>
      <w:spacing w:before="100" w:beforeAutospacing="1" w:after="100" w:afterAutospacing="1"/>
    </w:pPr>
    <w:rPr>
      <w:rFonts w:ascii="Arial" w:eastAsia="Times New Roman" w:hAnsi="Arial" w:cs="Arial"/>
      <w:b/>
      <w:bCs/>
      <w:kern w:val="0"/>
      <w:sz w:val="18"/>
      <w:szCs w:val="18"/>
      <w:lang w:eastAsia="fr-FR" w:bidi="ar-SA"/>
    </w:rPr>
  </w:style>
  <w:style w:type="paragraph" w:customStyle="1" w:styleId="xl252">
    <w:name w:val="xl252"/>
    <w:basedOn w:val="Normal"/>
    <w:rsid w:val="003B0BE1"/>
    <w:pPr>
      <w:pBdr>
        <w:top w:val="single" w:sz="8" w:space="0" w:color="auto"/>
        <w:left w:val="single" w:sz="8" w:space="0" w:color="auto"/>
        <w:bottom w:val="single" w:sz="8" w:space="0" w:color="auto"/>
        <w:right w:val="single" w:sz="8" w:space="0" w:color="auto"/>
      </w:pBdr>
      <w:shd w:val="clear" w:color="000000" w:fill="969696"/>
      <w:suppressAutoHyphens w:val="0"/>
      <w:spacing w:before="100" w:beforeAutospacing="1" w:after="100" w:afterAutospacing="1"/>
    </w:pPr>
    <w:rPr>
      <w:rFonts w:ascii="Arial" w:eastAsia="Times New Roman" w:hAnsi="Arial" w:cs="Arial"/>
      <w:b/>
      <w:bCs/>
      <w:kern w:val="0"/>
      <w:sz w:val="16"/>
      <w:szCs w:val="16"/>
      <w:lang w:eastAsia="fr-FR" w:bidi="ar-SA"/>
    </w:rPr>
  </w:style>
  <w:style w:type="paragraph" w:customStyle="1" w:styleId="xl253">
    <w:name w:val="xl253"/>
    <w:basedOn w:val="Normal"/>
    <w:rsid w:val="003B0BE1"/>
    <w:pPr>
      <w:pBdr>
        <w:top w:val="single" w:sz="8" w:space="0" w:color="auto"/>
        <w:left w:val="single" w:sz="8" w:space="0" w:color="auto"/>
        <w:bottom w:val="single" w:sz="4" w:space="0" w:color="auto"/>
        <w:right w:val="single" w:sz="8" w:space="0" w:color="auto"/>
      </w:pBdr>
      <w:shd w:val="clear" w:color="000000" w:fill="969696"/>
      <w:suppressAutoHyphens w:val="0"/>
      <w:spacing w:before="100" w:beforeAutospacing="1" w:after="100" w:afterAutospacing="1"/>
    </w:pPr>
    <w:rPr>
      <w:rFonts w:ascii="Arial" w:eastAsia="Times New Roman" w:hAnsi="Arial" w:cs="Arial"/>
      <w:b/>
      <w:bCs/>
      <w:kern w:val="0"/>
      <w:sz w:val="16"/>
      <w:szCs w:val="16"/>
      <w:lang w:eastAsia="fr-FR" w:bidi="ar-SA"/>
    </w:rPr>
  </w:style>
  <w:style w:type="paragraph" w:customStyle="1" w:styleId="xl254">
    <w:name w:val="xl254"/>
    <w:basedOn w:val="Normal"/>
    <w:rsid w:val="003B0BE1"/>
    <w:pPr>
      <w:pBdr>
        <w:top w:val="single" w:sz="4" w:space="0" w:color="auto"/>
        <w:left w:val="single" w:sz="8" w:space="0" w:color="auto"/>
        <w:bottom w:val="single" w:sz="4" w:space="0" w:color="auto"/>
        <w:right w:val="single" w:sz="8" w:space="0" w:color="auto"/>
      </w:pBdr>
      <w:shd w:val="clear" w:color="000000" w:fill="969696"/>
      <w:suppressAutoHyphens w:val="0"/>
      <w:spacing w:before="100" w:beforeAutospacing="1" w:after="100" w:afterAutospacing="1"/>
      <w:jc w:val="center"/>
    </w:pPr>
    <w:rPr>
      <w:rFonts w:ascii="Arial" w:eastAsia="Times New Roman" w:hAnsi="Arial" w:cs="Arial"/>
      <w:b/>
      <w:bCs/>
      <w:i/>
      <w:iCs/>
      <w:color w:val="000000"/>
      <w:kern w:val="0"/>
      <w:sz w:val="16"/>
      <w:szCs w:val="16"/>
      <w:lang w:eastAsia="fr-FR" w:bidi="ar-SA"/>
    </w:rPr>
  </w:style>
  <w:style w:type="paragraph" w:customStyle="1" w:styleId="xl255">
    <w:name w:val="xl255"/>
    <w:basedOn w:val="Normal"/>
    <w:rsid w:val="003B0BE1"/>
    <w:pPr>
      <w:pBdr>
        <w:left w:val="single" w:sz="8" w:space="0" w:color="auto"/>
        <w:bottom w:val="single" w:sz="4" w:space="0" w:color="auto"/>
        <w:right w:val="single" w:sz="8" w:space="0" w:color="auto"/>
      </w:pBdr>
      <w:shd w:val="clear" w:color="000000" w:fill="C0C0C0"/>
      <w:suppressAutoHyphens w:val="0"/>
      <w:spacing w:before="100" w:beforeAutospacing="1" w:after="100" w:afterAutospacing="1"/>
    </w:pPr>
    <w:rPr>
      <w:rFonts w:eastAsia="Times New Roman" w:cs="Times New Roman"/>
      <w:kern w:val="0"/>
      <w:lang w:eastAsia="fr-FR" w:bidi="ar-SA"/>
    </w:rPr>
  </w:style>
  <w:style w:type="paragraph" w:customStyle="1" w:styleId="xl256">
    <w:name w:val="xl256"/>
    <w:basedOn w:val="Normal"/>
    <w:rsid w:val="003B0BE1"/>
    <w:pPr>
      <w:pBdr>
        <w:top w:val="single" w:sz="4" w:space="0" w:color="auto"/>
        <w:left w:val="single" w:sz="8"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257">
    <w:name w:val="xl257"/>
    <w:basedOn w:val="Normal"/>
    <w:rsid w:val="003B0BE1"/>
    <w:pPr>
      <w:pBdr>
        <w:top w:val="single" w:sz="4" w:space="0" w:color="auto"/>
        <w:left w:val="single" w:sz="8"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color w:val="FF0000"/>
      <w:kern w:val="0"/>
      <w:sz w:val="16"/>
      <w:szCs w:val="16"/>
      <w:lang w:eastAsia="fr-FR" w:bidi="ar-SA"/>
    </w:rPr>
  </w:style>
  <w:style w:type="paragraph" w:customStyle="1" w:styleId="xl258">
    <w:name w:val="xl258"/>
    <w:basedOn w:val="Normal"/>
    <w:rsid w:val="003B0BE1"/>
    <w:pPr>
      <w:pBdr>
        <w:left w:val="single" w:sz="8" w:space="0" w:color="auto"/>
        <w:bottom w:val="single" w:sz="4" w:space="0" w:color="auto"/>
        <w:right w:val="single" w:sz="8" w:space="0" w:color="auto"/>
      </w:pBdr>
      <w:shd w:val="clear" w:color="000000" w:fill="969696"/>
      <w:suppressAutoHyphens w:val="0"/>
      <w:spacing w:before="100" w:beforeAutospacing="1" w:after="100" w:afterAutospacing="1"/>
      <w:jc w:val="center"/>
    </w:pPr>
    <w:rPr>
      <w:rFonts w:ascii="Arial" w:eastAsia="Times New Roman" w:hAnsi="Arial" w:cs="Arial"/>
      <w:b/>
      <w:bCs/>
      <w:i/>
      <w:iCs/>
      <w:color w:val="000000"/>
      <w:kern w:val="0"/>
      <w:sz w:val="16"/>
      <w:szCs w:val="16"/>
      <w:lang w:eastAsia="fr-FR" w:bidi="ar-SA"/>
    </w:rPr>
  </w:style>
  <w:style w:type="paragraph" w:customStyle="1" w:styleId="xl259">
    <w:name w:val="xl259"/>
    <w:basedOn w:val="Normal"/>
    <w:rsid w:val="003B0BE1"/>
    <w:pPr>
      <w:pBdr>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eastAsia="Times New Roman" w:hAnsi="Arial" w:cs="Arial"/>
      <w:b/>
      <w:bCs/>
      <w:kern w:val="0"/>
      <w:sz w:val="16"/>
      <w:szCs w:val="16"/>
      <w:lang w:eastAsia="fr-FR" w:bidi="ar-SA"/>
    </w:rPr>
  </w:style>
  <w:style w:type="paragraph" w:customStyle="1" w:styleId="xl260">
    <w:name w:val="xl260"/>
    <w:basedOn w:val="Normal"/>
    <w:rsid w:val="003B0BE1"/>
    <w:pPr>
      <w:pBdr>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261">
    <w:name w:val="xl261"/>
    <w:basedOn w:val="Normal"/>
    <w:rsid w:val="003B0BE1"/>
    <w:pPr>
      <w:pBdr>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eastAsia="Times New Roman" w:hAnsi="Arial" w:cs="Arial"/>
      <w:b/>
      <w:bCs/>
      <w:kern w:val="0"/>
      <w:sz w:val="16"/>
      <w:szCs w:val="16"/>
      <w:lang w:eastAsia="fr-FR" w:bidi="ar-SA"/>
    </w:rPr>
  </w:style>
  <w:style w:type="paragraph" w:customStyle="1" w:styleId="xl262">
    <w:name w:val="xl262"/>
    <w:basedOn w:val="Normal"/>
    <w:rsid w:val="003B0BE1"/>
    <w:pPr>
      <w:pBdr>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eastAsia="Times New Roman" w:hAnsi="Arial" w:cs="Arial"/>
      <w:b/>
      <w:bCs/>
      <w:kern w:val="0"/>
      <w:sz w:val="16"/>
      <w:szCs w:val="16"/>
      <w:lang w:eastAsia="fr-FR" w:bidi="ar-SA"/>
    </w:rPr>
  </w:style>
  <w:style w:type="paragraph" w:customStyle="1" w:styleId="xl263">
    <w:name w:val="xl263"/>
    <w:basedOn w:val="Normal"/>
    <w:rsid w:val="003B0BE1"/>
    <w:pPr>
      <w:pBdr>
        <w:top w:val="single" w:sz="8" w:space="0" w:color="auto"/>
        <w:left w:val="single" w:sz="8" w:space="0" w:color="auto"/>
        <w:bottom w:val="single" w:sz="8" w:space="0" w:color="auto"/>
        <w:right w:val="single" w:sz="8" w:space="0" w:color="auto"/>
      </w:pBdr>
      <w:shd w:val="clear" w:color="000000" w:fill="969696"/>
      <w:suppressAutoHyphens w:val="0"/>
      <w:spacing w:before="100" w:beforeAutospacing="1" w:after="100" w:afterAutospacing="1"/>
      <w:jc w:val="center"/>
    </w:pPr>
    <w:rPr>
      <w:rFonts w:ascii="Arial" w:eastAsia="Times New Roman" w:hAnsi="Arial" w:cs="Arial"/>
      <w:b/>
      <w:bCs/>
      <w:i/>
      <w:iCs/>
      <w:color w:val="000000"/>
      <w:kern w:val="0"/>
      <w:sz w:val="18"/>
      <w:szCs w:val="18"/>
      <w:lang w:eastAsia="fr-FR" w:bidi="ar-SA"/>
    </w:rPr>
  </w:style>
  <w:style w:type="paragraph" w:customStyle="1" w:styleId="xl264">
    <w:name w:val="xl264"/>
    <w:basedOn w:val="Normal"/>
    <w:rsid w:val="003B0BE1"/>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b/>
      <w:bCs/>
      <w:i/>
      <w:iCs/>
      <w:color w:val="000000"/>
      <w:kern w:val="0"/>
      <w:sz w:val="16"/>
      <w:szCs w:val="16"/>
      <w:lang w:eastAsia="fr-FR" w:bidi="ar-SA"/>
    </w:rPr>
  </w:style>
  <w:style w:type="paragraph" w:customStyle="1" w:styleId="xl265">
    <w:name w:val="xl265"/>
    <w:basedOn w:val="Normal"/>
    <w:rsid w:val="003B0BE1"/>
    <w:pPr>
      <w:pBdr>
        <w:top w:val="single" w:sz="4" w:space="0" w:color="auto"/>
        <w:left w:val="single" w:sz="8" w:space="0" w:color="auto"/>
        <w:right w:val="single" w:sz="8" w:space="0" w:color="auto"/>
      </w:pBdr>
      <w:shd w:val="clear" w:color="000000" w:fill="C0C0C0"/>
      <w:suppressAutoHyphens w:val="0"/>
      <w:spacing w:before="100" w:beforeAutospacing="1" w:after="100" w:afterAutospacing="1"/>
      <w:jc w:val="center"/>
    </w:pPr>
    <w:rPr>
      <w:rFonts w:ascii="Arial" w:eastAsia="Times New Roman" w:hAnsi="Arial" w:cs="Arial"/>
      <w:b/>
      <w:bCs/>
      <w:i/>
      <w:iCs/>
      <w:color w:val="000000"/>
      <w:kern w:val="0"/>
      <w:sz w:val="16"/>
      <w:szCs w:val="16"/>
      <w:lang w:eastAsia="fr-FR" w:bidi="ar-SA"/>
    </w:rPr>
  </w:style>
  <w:style w:type="paragraph" w:customStyle="1" w:styleId="xl266">
    <w:name w:val="xl266"/>
    <w:basedOn w:val="Normal"/>
    <w:rsid w:val="003B0BE1"/>
    <w:pPr>
      <w:pBdr>
        <w:top w:val="single" w:sz="8" w:space="0" w:color="auto"/>
        <w:left w:val="single" w:sz="8" w:space="0" w:color="auto"/>
        <w:bottom w:val="single" w:sz="8" w:space="0" w:color="auto"/>
        <w:right w:val="single" w:sz="8" w:space="0" w:color="auto"/>
      </w:pBdr>
      <w:shd w:val="clear" w:color="000000" w:fill="969696"/>
      <w:suppressAutoHyphens w:val="0"/>
      <w:spacing w:before="100" w:beforeAutospacing="1" w:after="100" w:afterAutospacing="1"/>
      <w:jc w:val="center"/>
    </w:pPr>
    <w:rPr>
      <w:rFonts w:ascii="Arial" w:eastAsia="Times New Roman" w:hAnsi="Arial" w:cs="Arial"/>
      <w:color w:val="000000"/>
      <w:kern w:val="0"/>
      <w:sz w:val="16"/>
      <w:szCs w:val="16"/>
      <w:lang w:eastAsia="fr-FR" w:bidi="ar-SA"/>
    </w:rPr>
  </w:style>
  <w:style w:type="paragraph" w:customStyle="1" w:styleId="xl267">
    <w:name w:val="xl267"/>
    <w:basedOn w:val="Normal"/>
    <w:rsid w:val="003B0BE1"/>
    <w:pPr>
      <w:pBdr>
        <w:top w:val="single" w:sz="4" w:space="0" w:color="auto"/>
        <w:left w:val="single" w:sz="8" w:space="0" w:color="auto"/>
        <w:right w:val="single" w:sz="8" w:space="0" w:color="auto"/>
      </w:pBdr>
      <w:shd w:val="clear" w:color="000000" w:fill="C0C0C0"/>
      <w:suppressAutoHyphens w:val="0"/>
      <w:spacing w:before="100" w:beforeAutospacing="1" w:after="100" w:afterAutospacing="1"/>
    </w:pPr>
    <w:rPr>
      <w:rFonts w:ascii="Arial" w:eastAsia="Times New Roman" w:hAnsi="Arial" w:cs="Arial"/>
      <w:kern w:val="0"/>
      <w:sz w:val="18"/>
      <w:szCs w:val="18"/>
      <w:lang w:eastAsia="fr-FR" w:bidi="ar-SA"/>
    </w:rPr>
  </w:style>
  <w:style w:type="paragraph" w:customStyle="1" w:styleId="xl268">
    <w:name w:val="xl268"/>
    <w:basedOn w:val="Normal"/>
    <w:rsid w:val="003B0BE1"/>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center"/>
    </w:pPr>
    <w:rPr>
      <w:rFonts w:ascii="Arial" w:eastAsia="Times New Roman" w:hAnsi="Arial" w:cs="Arial"/>
      <w:kern w:val="0"/>
      <w:sz w:val="28"/>
      <w:szCs w:val="28"/>
      <w:lang w:eastAsia="fr-FR" w:bidi="ar-SA"/>
    </w:rPr>
  </w:style>
  <w:style w:type="paragraph" w:customStyle="1" w:styleId="xl269">
    <w:name w:val="xl269"/>
    <w:basedOn w:val="Normal"/>
    <w:rsid w:val="003B0BE1"/>
    <w:pPr>
      <w:pBdr>
        <w:top w:val="single" w:sz="8" w:space="0" w:color="auto"/>
        <w:bottom w:val="single" w:sz="8" w:space="0" w:color="auto"/>
      </w:pBdr>
      <w:shd w:val="clear" w:color="000000" w:fill="C0C0C0"/>
      <w:suppressAutoHyphens w:val="0"/>
      <w:spacing w:before="100" w:beforeAutospacing="1" w:after="100" w:afterAutospacing="1"/>
      <w:jc w:val="center"/>
      <w:textAlignment w:val="center"/>
    </w:pPr>
    <w:rPr>
      <w:rFonts w:ascii="Arial" w:eastAsia="Times New Roman" w:hAnsi="Arial" w:cs="Arial"/>
      <w:kern w:val="0"/>
      <w:sz w:val="28"/>
      <w:szCs w:val="28"/>
      <w:lang w:eastAsia="fr-FR" w:bidi="ar-SA"/>
    </w:rPr>
  </w:style>
  <w:style w:type="paragraph" w:customStyle="1" w:styleId="xl270">
    <w:name w:val="xl270"/>
    <w:basedOn w:val="Normal"/>
    <w:rsid w:val="003B0BE1"/>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eastAsia="Times New Roman" w:hAnsi="Arial" w:cs="Arial"/>
      <w:kern w:val="0"/>
      <w:sz w:val="28"/>
      <w:szCs w:val="28"/>
      <w:lang w:eastAsia="fr-FR" w:bidi="ar-SA"/>
    </w:rPr>
  </w:style>
  <w:style w:type="paragraph" w:customStyle="1" w:styleId="xl271">
    <w:name w:val="xl271"/>
    <w:basedOn w:val="Normal"/>
    <w:rsid w:val="003B0BE1"/>
    <w:pPr>
      <w:shd w:val="clear" w:color="000000" w:fill="FFFFFF"/>
      <w:suppressAutoHyphens w:val="0"/>
      <w:spacing w:before="100" w:beforeAutospacing="1" w:after="100" w:afterAutospacing="1"/>
    </w:pPr>
    <w:rPr>
      <w:rFonts w:eastAsia="Times New Roman" w:cs="Times New Roman"/>
      <w:kern w:val="0"/>
      <w:lang w:eastAsia="fr-FR" w:bidi="ar-SA"/>
    </w:rPr>
  </w:style>
  <w:style w:type="paragraph" w:customStyle="1" w:styleId="xl272">
    <w:name w:val="xl272"/>
    <w:basedOn w:val="Normal"/>
    <w:rsid w:val="003B0BE1"/>
    <w:pPr>
      <w:shd w:val="clear" w:color="000000" w:fill="FFFFFF"/>
      <w:suppressAutoHyphens w:val="0"/>
      <w:spacing w:before="100" w:beforeAutospacing="1" w:after="100" w:afterAutospacing="1"/>
    </w:pPr>
    <w:rPr>
      <w:rFonts w:ascii="Arial" w:eastAsia="Times New Roman" w:hAnsi="Arial" w:cs="Arial"/>
      <w:i/>
      <w:iCs/>
      <w:color w:val="000000"/>
      <w:kern w:val="0"/>
      <w:lang w:eastAsia="fr-FR" w:bidi="ar-SA"/>
    </w:rPr>
  </w:style>
  <w:style w:type="paragraph" w:customStyle="1" w:styleId="xl273">
    <w:name w:val="xl273"/>
    <w:basedOn w:val="Normal"/>
    <w:rsid w:val="003B0BE1"/>
    <w:pPr>
      <w:shd w:val="clear" w:color="000000" w:fill="FFFFFF"/>
      <w:suppressAutoHyphens w:val="0"/>
      <w:spacing w:before="100" w:beforeAutospacing="1" w:after="100" w:afterAutospacing="1"/>
    </w:pPr>
    <w:rPr>
      <w:rFonts w:ascii="Arial" w:eastAsia="Times New Roman" w:hAnsi="Arial" w:cs="Arial"/>
      <w:color w:val="000000"/>
      <w:kern w:val="0"/>
      <w:lang w:eastAsia="fr-FR" w:bidi="ar-SA"/>
    </w:rPr>
  </w:style>
  <w:style w:type="paragraph" w:customStyle="1" w:styleId="xl274">
    <w:name w:val="xl274"/>
    <w:basedOn w:val="Normal"/>
    <w:rsid w:val="003B0BE1"/>
    <w:pPr>
      <w:shd w:val="clear" w:color="000000" w:fill="FFFFFF"/>
      <w:suppressAutoHyphens w:val="0"/>
      <w:spacing w:before="100" w:beforeAutospacing="1" w:after="100" w:afterAutospacing="1"/>
    </w:pPr>
    <w:rPr>
      <w:rFonts w:ascii="Arial" w:eastAsia="Times New Roman" w:hAnsi="Arial" w:cs="Arial"/>
      <w:color w:val="000000"/>
      <w:kern w:val="0"/>
      <w:lang w:eastAsia="fr-FR" w:bidi="ar-SA"/>
    </w:rPr>
  </w:style>
  <w:style w:type="paragraph" w:customStyle="1" w:styleId="xl275">
    <w:name w:val="xl275"/>
    <w:basedOn w:val="Normal"/>
    <w:rsid w:val="003B0BE1"/>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b/>
      <w:bCs/>
      <w:i/>
      <w:iCs/>
      <w:color w:val="000000"/>
      <w:kern w:val="0"/>
      <w:lang w:eastAsia="fr-FR" w:bidi="ar-SA"/>
    </w:rPr>
  </w:style>
  <w:style w:type="paragraph" w:customStyle="1" w:styleId="xl276">
    <w:name w:val="xl276"/>
    <w:basedOn w:val="Normal"/>
    <w:rsid w:val="003B0BE1"/>
    <w:pPr>
      <w:shd w:val="clear" w:color="000000" w:fill="FFFFFF"/>
      <w:suppressAutoHyphens w:val="0"/>
      <w:spacing w:before="100" w:beforeAutospacing="1" w:after="100" w:afterAutospacing="1"/>
    </w:pPr>
    <w:rPr>
      <w:rFonts w:eastAsia="Times New Roman" w:cs="Times New Roman"/>
      <w:kern w:val="0"/>
      <w:lang w:eastAsia="fr-FR" w:bidi="ar-SA"/>
    </w:rPr>
  </w:style>
  <w:style w:type="paragraph" w:customStyle="1" w:styleId="xl277">
    <w:name w:val="xl277"/>
    <w:basedOn w:val="Normal"/>
    <w:rsid w:val="003B0BE1"/>
    <w:pPr>
      <w:shd w:val="clear" w:color="000000" w:fill="FFFFFF"/>
      <w:suppressAutoHyphens w:val="0"/>
      <w:spacing w:before="100" w:beforeAutospacing="1" w:after="100" w:afterAutospacing="1"/>
    </w:pPr>
    <w:rPr>
      <w:rFonts w:ascii="Arial" w:eastAsia="Times New Roman" w:hAnsi="Arial" w:cs="Arial"/>
      <w:color w:val="FF0000"/>
      <w:kern w:val="0"/>
      <w:lang w:eastAsia="fr-FR" w:bidi="ar-SA"/>
    </w:rPr>
  </w:style>
  <w:style w:type="paragraph" w:customStyle="1" w:styleId="xl278">
    <w:name w:val="xl278"/>
    <w:basedOn w:val="Normal"/>
    <w:rsid w:val="003B0BE1"/>
    <w:pPr>
      <w:shd w:val="clear" w:color="000000" w:fill="FFFFFF"/>
      <w:suppressAutoHyphens w:val="0"/>
      <w:spacing w:before="100" w:beforeAutospacing="1" w:after="100" w:afterAutospacing="1"/>
      <w:jc w:val="center"/>
    </w:pPr>
    <w:rPr>
      <w:rFonts w:ascii="Arial" w:eastAsia="Times New Roman" w:hAnsi="Arial" w:cs="Arial"/>
      <w:color w:val="FF0000"/>
      <w:kern w:val="0"/>
      <w:lang w:eastAsia="fr-FR" w:bidi="ar-SA"/>
    </w:rPr>
  </w:style>
  <w:style w:type="paragraph" w:customStyle="1" w:styleId="xl279">
    <w:name w:val="xl279"/>
    <w:basedOn w:val="Normal"/>
    <w:rsid w:val="003B0BE1"/>
    <w:pPr>
      <w:shd w:val="clear" w:color="000000" w:fill="FFFFFF"/>
      <w:suppressAutoHyphens w:val="0"/>
      <w:spacing w:before="100" w:beforeAutospacing="1" w:after="100" w:afterAutospacing="1"/>
      <w:jc w:val="center"/>
    </w:pPr>
    <w:rPr>
      <w:rFonts w:ascii="Arial" w:eastAsia="Times New Roman" w:hAnsi="Arial" w:cs="Arial"/>
      <w:color w:val="000000"/>
      <w:kern w:val="0"/>
      <w:lang w:eastAsia="fr-FR" w:bidi="ar-SA"/>
    </w:rPr>
  </w:style>
  <w:style w:type="paragraph" w:customStyle="1" w:styleId="xl280">
    <w:name w:val="xl280"/>
    <w:basedOn w:val="Normal"/>
    <w:rsid w:val="003B0BE1"/>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color w:val="000000"/>
      <w:kern w:val="0"/>
      <w:lang w:eastAsia="fr-FR" w:bidi="ar-SA"/>
    </w:rPr>
  </w:style>
  <w:style w:type="paragraph" w:customStyle="1" w:styleId="xl281">
    <w:name w:val="xl281"/>
    <w:basedOn w:val="Normal"/>
    <w:rsid w:val="003B0BE1"/>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w:eastAsia="Times New Roman" w:hAnsi="Arial" w:cs="Arial"/>
      <w:color w:val="000000"/>
      <w:kern w:val="0"/>
      <w:lang w:eastAsia="fr-FR" w:bidi="ar-SA"/>
    </w:rPr>
  </w:style>
  <w:style w:type="paragraph" w:styleId="Retraitcorpsdetexte">
    <w:name w:val="Body Text Indent"/>
    <w:basedOn w:val="Normal"/>
    <w:rsid w:val="003B0BE1"/>
    <w:pPr>
      <w:suppressAutoHyphens w:val="0"/>
      <w:spacing w:after="120"/>
      <w:ind w:left="283"/>
      <w:jc w:val="both"/>
    </w:pPr>
    <w:rPr>
      <w:rFonts w:ascii="Arial" w:eastAsia="Times New Roman" w:hAnsi="Arial" w:cs="Times New Roman"/>
      <w:kern w:val="0"/>
      <w:sz w:val="20"/>
      <w:szCs w:val="20"/>
      <w:lang w:eastAsia="fr-FR" w:bidi="ar-SA"/>
    </w:rPr>
  </w:style>
  <w:style w:type="character" w:customStyle="1" w:styleId="CarCar">
    <w:name w:val="Car Car"/>
    <w:rsid w:val="003B0BE1"/>
    <w:rPr>
      <w:rFonts w:ascii="Arial" w:hAnsi="Arial"/>
      <w:noProof w:val="0"/>
      <w:lang w:val="fr-FR" w:eastAsia="fr-FR" w:bidi="ar-SA"/>
    </w:rPr>
  </w:style>
  <w:style w:type="character" w:customStyle="1" w:styleId="chapeau1">
    <w:name w:val="chapeau1"/>
    <w:rsid w:val="003B0BE1"/>
    <w:rPr>
      <w:b/>
      <w:bCs/>
      <w:sz w:val="18"/>
      <w:szCs w:val="18"/>
    </w:rPr>
  </w:style>
  <w:style w:type="paragraph" w:customStyle="1" w:styleId="Application2">
    <w:name w:val="Application2"/>
    <w:basedOn w:val="Normal"/>
    <w:autoRedefine/>
    <w:rsid w:val="003B0BE1"/>
    <w:pPr>
      <w:widowControl w:val="0"/>
      <w:spacing w:before="120" w:after="120"/>
      <w:jc w:val="both"/>
    </w:pPr>
    <w:rPr>
      <w:rFonts w:eastAsia="Times New Roman" w:cs="Times New Roman"/>
      <w:snapToGrid w:val="0"/>
      <w:kern w:val="28"/>
      <w:sz w:val="22"/>
      <w:szCs w:val="20"/>
      <w:lang w:eastAsia="fr-FR" w:bidi="ar-SA"/>
    </w:rPr>
  </w:style>
  <w:style w:type="paragraph" w:customStyle="1" w:styleId="Style11ptJustifiedBefore4ptAfter4ptLinespacing">
    <w:name w:val="Style 11 pt Justified Before:  4 pt After:  4 pt Line spacing: ..."/>
    <w:basedOn w:val="Normal"/>
    <w:rsid w:val="003B0BE1"/>
    <w:pPr>
      <w:suppressAutoHyphens w:val="0"/>
      <w:spacing w:before="80" w:after="80" w:line="240" w:lineRule="exact"/>
      <w:jc w:val="both"/>
    </w:pPr>
    <w:rPr>
      <w:rFonts w:eastAsia="Times New Roman" w:cs="Times New Roman"/>
      <w:snapToGrid w:val="0"/>
      <w:kern w:val="0"/>
      <w:sz w:val="22"/>
      <w:szCs w:val="20"/>
      <w:lang w:eastAsia="fr-FR" w:bidi="ar-SA"/>
    </w:rPr>
  </w:style>
  <w:style w:type="character" w:customStyle="1" w:styleId="FootnoteTextChar">
    <w:name w:val="Footnote Text Char"/>
    <w:semiHidden/>
    <w:locked/>
    <w:rsid w:val="003B0BE1"/>
    <w:rPr>
      <w:rFonts w:ascii="Times" w:hAnsi="Times"/>
      <w:noProof w:val="0"/>
      <w:lang w:val="fr-FR" w:eastAsia="fr-FR" w:bidi="ar-SA"/>
    </w:rPr>
  </w:style>
  <w:style w:type="paragraph" w:styleId="Sansinterligne">
    <w:name w:val="No Spacing"/>
    <w:qFormat/>
    <w:rsid w:val="003B0BE1"/>
    <w:rPr>
      <w:rFonts w:ascii="Calibri" w:eastAsia="Calibri" w:hAnsi="Calibri"/>
      <w:sz w:val="22"/>
    </w:rPr>
  </w:style>
  <w:style w:type="paragraph" w:customStyle="1" w:styleId="BVIfnrCarCar1CarCarCarCarCarCarCarCarCar">
    <w:name w:val="BVI fnr Car Car1 Car Car Car Car Car Car Car Car Car"/>
    <w:aliases w:val="BVI fnr Car Car Car Car Car Car Car Car Car Car1 Car, BVI fnr Car Car Car Car Car Car Car Car Car Car Car Car Car,BVI fnr Car Car Car Car Car Car Car Car Car Car Car Car Car C"/>
    <w:basedOn w:val="Normal"/>
    <w:rsid w:val="003B0BE1"/>
    <w:pPr>
      <w:suppressAutoHyphens w:val="0"/>
      <w:spacing w:after="160" w:line="240" w:lineRule="exact"/>
    </w:pPr>
    <w:rPr>
      <w:rFonts w:eastAsia="Times New Roman" w:cs="Times New Roman"/>
      <w:noProof/>
      <w:kern w:val="0"/>
      <w:position w:val="6"/>
      <w:sz w:val="16"/>
      <w:szCs w:val="20"/>
      <w:lang w:eastAsia="fr-FR" w:bidi="ar-SA"/>
    </w:rPr>
  </w:style>
  <w:style w:type="paragraph" w:customStyle="1" w:styleId="titrepage">
    <w:name w:val="titrepage"/>
    <w:basedOn w:val="Normal"/>
    <w:rsid w:val="003B0BE1"/>
    <w:pPr>
      <w:suppressAutoHyphens w:val="0"/>
      <w:spacing w:before="100" w:beforeAutospacing="1" w:after="100" w:afterAutospacing="1"/>
    </w:pPr>
    <w:rPr>
      <w:rFonts w:ascii="Arial" w:eastAsia="Arial Unicode MS" w:hAnsi="Arial" w:cs="Times New Roman"/>
      <w:b/>
      <w:color w:val="003366"/>
      <w:kern w:val="0"/>
      <w:szCs w:val="20"/>
      <w:lang w:eastAsia="fr-FR" w:bidi="ar-SA"/>
    </w:rPr>
  </w:style>
  <w:style w:type="paragraph" w:customStyle="1" w:styleId="Paragraphedeliste1">
    <w:name w:val="Paragraphe de liste1"/>
    <w:basedOn w:val="Normal"/>
    <w:rsid w:val="003B0BE1"/>
    <w:pPr>
      <w:suppressAutoHyphens w:val="0"/>
      <w:ind w:left="720"/>
    </w:pPr>
    <w:rPr>
      <w:rFonts w:eastAsia="Calibri" w:cs="Times New Roman"/>
      <w:kern w:val="0"/>
      <w:szCs w:val="20"/>
      <w:lang w:eastAsia="fr-FR" w:bidi="ar-SA"/>
    </w:rPr>
  </w:style>
  <w:style w:type="paragraph" w:customStyle="1" w:styleId="bullet1">
    <w:name w:val="@bullet 1"/>
    <w:basedOn w:val="Normal"/>
    <w:rsid w:val="003B0BE1"/>
    <w:pPr>
      <w:numPr>
        <w:numId w:val="12"/>
      </w:numPr>
      <w:tabs>
        <w:tab w:val="num" w:pos="432"/>
        <w:tab w:val="num" w:pos="567"/>
        <w:tab w:val="num" w:pos="720"/>
      </w:tabs>
      <w:suppressAutoHyphens w:val="0"/>
      <w:spacing w:after="240"/>
      <w:ind w:hanging="567"/>
    </w:pPr>
    <w:rPr>
      <w:rFonts w:eastAsia="Calibri" w:cs="Times New Roman"/>
      <w:kern w:val="0"/>
      <w:sz w:val="22"/>
      <w:szCs w:val="20"/>
      <w:lang w:eastAsia="fr-FR" w:bidi="ar-SA"/>
    </w:rPr>
  </w:style>
  <w:style w:type="paragraph" w:customStyle="1" w:styleId="Tirets">
    <w:name w:val="Tirets"/>
    <w:basedOn w:val="Normal"/>
    <w:rsid w:val="003B0BE1"/>
    <w:pPr>
      <w:numPr>
        <w:numId w:val="22"/>
      </w:numPr>
      <w:tabs>
        <w:tab w:val="clear" w:pos="1080"/>
        <w:tab w:val="num" w:pos="360"/>
        <w:tab w:val="left" w:pos="624"/>
      </w:tabs>
      <w:suppressAutoHyphens w:val="0"/>
      <w:spacing w:before="30"/>
      <w:ind w:left="284" w:hanging="284"/>
      <w:jc w:val="both"/>
    </w:pPr>
    <w:rPr>
      <w:rFonts w:ascii="Arial Narrow" w:eastAsia="Calibri" w:hAnsi="Arial Narrow" w:cs="Times New Roman"/>
      <w:kern w:val="0"/>
      <w:sz w:val="22"/>
      <w:szCs w:val="20"/>
      <w:lang w:eastAsia="fr-FR" w:bidi="ar-SA"/>
    </w:rPr>
  </w:style>
  <w:style w:type="paragraph" w:customStyle="1" w:styleId="Pucepournumration">
    <w:name w:val="Puce pour énumération"/>
    <w:basedOn w:val="Normal"/>
    <w:rsid w:val="003B0BE1"/>
    <w:pPr>
      <w:numPr>
        <w:numId w:val="27"/>
      </w:numPr>
      <w:suppressAutoHyphens w:val="0"/>
      <w:spacing w:before="60"/>
      <w:ind w:left="340" w:hanging="340"/>
      <w:jc w:val="both"/>
    </w:pPr>
    <w:rPr>
      <w:rFonts w:ascii="Arial Narrow" w:eastAsia="Calibri" w:hAnsi="Arial Narrow" w:cs="Times New Roman"/>
      <w:kern w:val="0"/>
      <w:sz w:val="22"/>
      <w:szCs w:val="20"/>
      <w:lang w:eastAsia="fr-FR" w:bidi="ar-SA"/>
    </w:rPr>
  </w:style>
  <w:style w:type="character" w:customStyle="1" w:styleId="Heading1Char">
    <w:name w:val="Heading 1 Char"/>
    <w:locked/>
    <w:rsid w:val="003B0BE1"/>
    <w:rPr>
      <w:b/>
      <w:noProof w:val="0"/>
      <w:sz w:val="24"/>
      <w:lang w:val="fr-FR" w:eastAsia="fr-FR" w:bidi="he-IL"/>
    </w:rPr>
  </w:style>
  <w:style w:type="character" w:customStyle="1" w:styleId="Heading2Char">
    <w:name w:val="Heading 2 Char"/>
    <w:locked/>
    <w:rsid w:val="003B0BE1"/>
    <w:rPr>
      <w:rFonts w:ascii="Arial" w:hAnsi="Arial" w:cs="Arial"/>
      <w:b/>
      <w:bCs/>
      <w:i/>
      <w:iCs/>
      <w:noProof w:val="0"/>
      <w:sz w:val="28"/>
      <w:szCs w:val="28"/>
      <w:lang w:val="fr-FR" w:eastAsia="fr-FR" w:bidi="ar-SA"/>
    </w:rPr>
  </w:style>
  <w:style w:type="character" w:customStyle="1" w:styleId="Heading3Char">
    <w:name w:val="Heading 3 Char"/>
    <w:locked/>
    <w:rsid w:val="003B0BE1"/>
    <w:rPr>
      <w:rFonts w:ascii="Arial" w:hAnsi="Arial" w:cs="Arial"/>
      <w:b/>
      <w:bCs/>
      <w:noProof w:val="0"/>
      <w:sz w:val="26"/>
      <w:szCs w:val="26"/>
      <w:lang w:val="fr-FR" w:eastAsia="fr-FR" w:bidi="ar-SA"/>
    </w:rPr>
  </w:style>
  <w:style w:type="character" w:customStyle="1" w:styleId="Heading4Char">
    <w:name w:val="Heading 4 Char"/>
    <w:locked/>
    <w:rsid w:val="003B0BE1"/>
    <w:rPr>
      <w:b/>
      <w:bCs/>
      <w:noProof w:val="0"/>
      <w:sz w:val="28"/>
      <w:szCs w:val="28"/>
      <w:lang w:val="fr-FR" w:eastAsia="fr-FR" w:bidi="ar-SA"/>
    </w:rPr>
  </w:style>
  <w:style w:type="character" w:customStyle="1" w:styleId="Heading5Char">
    <w:name w:val="Heading 5 Char"/>
    <w:locked/>
    <w:rsid w:val="003B0BE1"/>
    <w:rPr>
      <w:b/>
      <w:bCs/>
      <w:i/>
      <w:iCs/>
      <w:noProof w:val="0"/>
      <w:sz w:val="26"/>
      <w:szCs w:val="26"/>
      <w:lang w:val="fr-FR" w:eastAsia="fr-FR" w:bidi="ar-SA"/>
    </w:rPr>
  </w:style>
  <w:style w:type="character" w:customStyle="1" w:styleId="Heading6Char">
    <w:name w:val="Heading 6 Char"/>
    <w:locked/>
    <w:rsid w:val="003B0BE1"/>
    <w:rPr>
      <w:noProof w:val="0"/>
      <w:sz w:val="24"/>
      <w:lang w:val="fr-FR" w:eastAsia="fr-FR" w:bidi="he-IL"/>
    </w:rPr>
  </w:style>
  <w:style w:type="character" w:customStyle="1" w:styleId="Heading7Char">
    <w:name w:val="Heading 7 Char"/>
    <w:locked/>
    <w:rsid w:val="003B0BE1"/>
    <w:rPr>
      <w:rFonts w:eastAsia="Calibri"/>
      <w:noProof w:val="0"/>
      <w:sz w:val="24"/>
      <w:szCs w:val="24"/>
      <w:lang w:val="fr-FR" w:eastAsia="en-US" w:bidi="ar-SA"/>
    </w:rPr>
  </w:style>
  <w:style w:type="character" w:customStyle="1" w:styleId="Heading8Char">
    <w:name w:val="Heading 8 Char"/>
    <w:locked/>
    <w:rsid w:val="003B0BE1"/>
    <w:rPr>
      <w:rFonts w:eastAsia="Calibri"/>
      <w:i/>
      <w:iCs/>
      <w:noProof w:val="0"/>
      <w:sz w:val="24"/>
      <w:szCs w:val="24"/>
      <w:lang w:val="fr-FR" w:eastAsia="en-US" w:bidi="ar-SA"/>
    </w:rPr>
  </w:style>
  <w:style w:type="character" w:customStyle="1" w:styleId="Heading9Char">
    <w:name w:val="Heading 9 Char"/>
    <w:locked/>
    <w:rsid w:val="003B0BE1"/>
    <w:rPr>
      <w:rFonts w:ascii="Arial" w:eastAsia="Calibri" w:hAnsi="Arial" w:cs="Arial"/>
      <w:noProof w:val="0"/>
      <w:sz w:val="22"/>
      <w:szCs w:val="22"/>
      <w:lang w:val="fr-FR" w:eastAsia="en-US" w:bidi="ar-SA"/>
    </w:rPr>
  </w:style>
  <w:style w:type="paragraph" w:customStyle="1" w:styleId="Application1">
    <w:name w:val="Application1"/>
    <w:basedOn w:val="Titre1"/>
    <w:next w:val="Application2"/>
    <w:rsid w:val="003B0BE1"/>
    <w:pPr>
      <w:pageBreakBefore/>
      <w:widowControl w:val="0"/>
      <w:tabs>
        <w:tab w:val="num" w:pos="360"/>
        <w:tab w:val="num" w:pos="720"/>
      </w:tabs>
      <w:suppressAutoHyphens w:val="0"/>
      <w:spacing w:before="0" w:after="480"/>
      <w:ind w:left="360" w:hanging="360"/>
      <w:jc w:val="center"/>
    </w:pPr>
    <w:rPr>
      <w:rFonts w:ascii="Times New Roman" w:eastAsia="Calibri" w:hAnsi="Times New Roman" w:cs="Times New Roman"/>
      <w:bCs w:val="0"/>
      <w:caps w:val="0"/>
      <w:spacing w:val="20"/>
      <w:kern w:val="28"/>
      <w:sz w:val="32"/>
      <w:szCs w:val="20"/>
      <w:u w:val="none"/>
      <w:lang w:eastAsia="fr-FR" w:bidi="ar-SA"/>
    </w:rPr>
  </w:style>
  <w:style w:type="paragraph" w:customStyle="1" w:styleId="Application3">
    <w:name w:val="Application3"/>
    <w:basedOn w:val="Normal"/>
    <w:autoRedefine/>
    <w:rsid w:val="003B0BE1"/>
    <w:pPr>
      <w:widowControl w:val="0"/>
      <w:tabs>
        <w:tab w:val="right" w:pos="8789"/>
      </w:tabs>
      <w:ind w:left="567" w:hanging="567"/>
    </w:pPr>
    <w:rPr>
      <w:rFonts w:ascii="Arial" w:eastAsia="Calibri" w:hAnsi="Arial" w:cs="Times New Roman"/>
      <w:spacing w:val="-2"/>
      <w:kern w:val="0"/>
      <w:sz w:val="22"/>
      <w:szCs w:val="20"/>
      <w:lang w:eastAsia="fr-FR" w:bidi="ar-SA"/>
    </w:rPr>
  </w:style>
  <w:style w:type="character" w:customStyle="1" w:styleId="TitleChar">
    <w:name w:val="Title Char"/>
    <w:locked/>
    <w:rsid w:val="003B0BE1"/>
    <w:rPr>
      <w:b/>
      <w:noProof w:val="0"/>
      <w:snapToGrid w:val="0"/>
      <w:sz w:val="48"/>
      <w:lang w:val="en-US" w:eastAsia="en-US" w:bidi="ar-SA"/>
    </w:rPr>
  </w:style>
  <w:style w:type="paragraph" w:customStyle="1" w:styleId="Text1">
    <w:name w:val="Text 1"/>
    <w:rsid w:val="003B0BE1"/>
    <w:pPr>
      <w:widowControl w:val="0"/>
      <w:tabs>
        <w:tab w:val="left" w:pos="-720"/>
      </w:tabs>
      <w:suppressAutoHyphens/>
      <w:jc w:val="both"/>
    </w:pPr>
    <w:rPr>
      <w:rFonts w:ascii="Courier New" w:eastAsia="Calibri" w:hAnsi="Courier New"/>
      <w:spacing w:val="-3"/>
      <w:sz w:val="24"/>
      <w:lang w:val="en-GB"/>
    </w:rPr>
  </w:style>
  <w:style w:type="character" w:customStyle="1" w:styleId="HeaderChar">
    <w:name w:val="Header Char"/>
    <w:locked/>
    <w:rsid w:val="003B0BE1"/>
    <w:rPr>
      <w:rFonts w:ascii="Courier New" w:hAnsi="Courier New"/>
      <w:noProof w:val="0"/>
      <w:sz w:val="24"/>
      <w:lang w:val="en-GB" w:eastAsia="en-US" w:bidi="he-IL"/>
    </w:rPr>
  </w:style>
  <w:style w:type="character" w:customStyle="1" w:styleId="FooterChar">
    <w:name w:val="Footer Char"/>
    <w:locked/>
    <w:rsid w:val="003B0BE1"/>
    <w:rPr>
      <w:noProof w:val="0"/>
      <w:sz w:val="24"/>
      <w:szCs w:val="24"/>
      <w:lang w:val="fr-FR" w:eastAsia="fr-FR" w:bidi="ar-SA"/>
    </w:rPr>
  </w:style>
  <w:style w:type="paragraph" w:customStyle="1" w:styleId="SubTitle1">
    <w:name w:val="SubTitle 1"/>
    <w:basedOn w:val="Normal"/>
    <w:next w:val="Normal"/>
    <w:rsid w:val="003B0BE1"/>
    <w:pPr>
      <w:suppressAutoHyphens w:val="0"/>
      <w:spacing w:after="240"/>
      <w:jc w:val="center"/>
    </w:pPr>
    <w:rPr>
      <w:rFonts w:eastAsia="Calibri" w:cs="Times New Roman"/>
      <w:b/>
      <w:kern w:val="0"/>
      <w:sz w:val="40"/>
      <w:szCs w:val="20"/>
      <w:lang w:eastAsia="fr-FR" w:bidi="ar-SA"/>
    </w:rPr>
  </w:style>
  <w:style w:type="paragraph" w:customStyle="1" w:styleId="Application4">
    <w:name w:val="Application4"/>
    <w:basedOn w:val="Application3"/>
    <w:autoRedefine/>
    <w:rsid w:val="003B0BE1"/>
    <w:pPr>
      <w:numPr>
        <w:numId w:val="9"/>
      </w:numPr>
    </w:pPr>
    <w:rPr>
      <w:sz w:val="20"/>
    </w:rPr>
  </w:style>
  <w:style w:type="paragraph" w:customStyle="1" w:styleId="Application5">
    <w:name w:val="Application5"/>
    <w:basedOn w:val="Application2"/>
    <w:autoRedefine/>
    <w:rsid w:val="003B0BE1"/>
    <w:pPr>
      <w:numPr>
        <w:numId w:val="8"/>
      </w:numPr>
      <w:spacing w:before="0" w:after="0"/>
      <w:ind w:left="567" w:hanging="567"/>
    </w:pPr>
    <w:rPr>
      <w:rFonts w:eastAsia="Calibri"/>
      <w:b/>
      <w:snapToGrid/>
      <w:sz w:val="24"/>
    </w:rPr>
  </w:style>
  <w:style w:type="character" w:customStyle="1" w:styleId="BodyTextChar">
    <w:name w:val="Body Text Char"/>
    <w:locked/>
    <w:rsid w:val="003B0BE1"/>
    <w:rPr>
      <w:rFonts w:ascii="Formata-Medium" w:hAnsi="Formata-Medium"/>
      <w:b/>
      <w:noProof w:val="0"/>
      <w:sz w:val="18"/>
      <w:lang w:val="fr-FR" w:eastAsia="fr-FR" w:bidi="ar-SA"/>
    </w:rPr>
  </w:style>
  <w:style w:type="character" w:customStyle="1" w:styleId="BodyTextIndentChar">
    <w:name w:val="Body Text Indent Char"/>
    <w:locked/>
    <w:rsid w:val="003B0BE1"/>
    <w:rPr>
      <w:rFonts w:ascii="Arial" w:eastAsia="Calibri" w:hAnsi="Arial"/>
      <w:noProof w:val="0"/>
      <w:spacing w:val="-2"/>
      <w:lang w:val="fr-FR" w:eastAsia="en-US" w:bidi="ar-SA"/>
    </w:rPr>
  </w:style>
  <w:style w:type="character" w:customStyle="1" w:styleId="BodyText3Char">
    <w:name w:val="Body Text 3 Char"/>
    <w:locked/>
    <w:rsid w:val="003B0BE1"/>
    <w:rPr>
      <w:noProof w:val="0"/>
      <w:sz w:val="16"/>
      <w:szCs w:val="16"/>
      <w:lang w:val="fr-FR" w:eastAsia="fr-FR" w:bidi="ar-SA"/>
    </w:rPr>
  </w:style>
  <w:style w:type="paragraph" w:customStyle="1" w:styleId="Style3">
    <w:name w:val="Style3"/>
    <w:basedOn w:val="En-tte"/>
    <w:rsid w:val="003B0BE1"/>
    <w:pPr>
      <w:widowControl w:val="0"/>
      <w:tabs>
        <w:tab w:val="clear" w:pos="4536"/>
        <w:tab w:val="clear" w:pos="9072"/>
        <w:tab w:val="left" w:pos="0"/>
      </w:tabs>
      <w:suppressAutoHyphens/>
      <w:jc w:val="center"/>
    </w:pPr>
    <w:rPr>
      <w:rFonts w:eastAsia="Calibri"/>
      <w:caps/>
    </w:rPr>
  </w:style>
  <w:style w:type="paragraph" w:customStyle="1" w:styleId="Style4">
    <w:name w:val="Style4"/>
    <w:basedOn w:val="En-tte"/>
    <w:rsid w:val="003B0BE1"/>
    <w:pPr>
      <w:widowControl w:val="0"/>
      <w:tabs>
        <w:tab w:val="clear" w:pos="4536"/>
        <w:tab w:val="clear" w:pos="9072"/>
        <w:tab w:val="left" w:pos="0"/>
      </w:tabs>
      <w:suppressAutoHyphens/>
      <w:jc w:val="center"/>
    </w:pPr>
    <w:rPr>
      <w:rFonts w:eastAsia="Calibri"/>
      <w:caps/>
    </w:rPr>
  </w:style>
  <w:style w:type="paragraph" w:customStyle="1" w:styleId="Style5">
    <w:name w:val="Style5"/>
    <w:basedOn w:val="Normal"/>
    <w:rsid w:val="003B0BE1"/>
    <w:pPr>
      <w:suppressAutoHyphens w:val="0"/>
      <w:jc w:val="both"/>
    </w:pPr>
    <w:rPr>
      <w:rFonts w:eastAsia="Calibri" w:cs="Times New Roman"/>
      <w:kern w:val="0"/>
      <w:sz w:val="20"/>
      <w:szCs w:val="20"/>
      <w:lang w:eastAsia="fr-FR" w:bidi="ar-SA"/>
    </w:rPr>
  </w:style>
  <w:style w:type="character" w:customStyle="1" w:styleId="BalloonTextChar">
    <w:name w:val="Balloon Text Char"/>
    <w:semiHidden/>
    <w:locked/>
    <w:rsid w:val="003B0BE1"/>
    <w:rPr>
      <w:rFonts w:ascii="Tahoma" w:eastAsia="Calibri" w:hAnsi="Tahoma" w:cs="Arial Narrow"/>
      <w:noProof w:val="0"/>
      <w:sz w:val="16"/>
      <w:szCs w:val="16"/>
      <w:lang w:val="fr-FR" w:eastAsia="en-US" w:bidi="ar-SA"/>
    </w:rPr>
  </w:style>
  <w:style w:type="character" w:customStyle="1" w:styleId="tw4winMark">
    <w:name w:val="tw4winMark"/>
    <w:rsid w:val="003B0BE1"/>
    <w:rPr>
      <w:rFonts w:ascii="Times New Roman" w:hAnsi="Times New Roman"/>
      <w:vanish/>
      <w:color w:val="800080"/>
      <w:sz w:val="24"/>
      <w:vertAlign w:val="subscript"/>
    </w:rPr>
  </w:style>
  <w:style w:type="character" w:customStyle="1" w:styleId="DocumentMapChar">
    <w:name w:val="Document Map Char"/>
    <w:semiHidden/>
    <w:locked/>
    <w:rsid w:val="003B0BE1"/>
    <w:rPr>
      <w:rFonts w:ascii="Tahoma" w:eastAsia="Calibri" w:hAnsi="Tahoma" w:cs="Arial Narrow"/>
      <w:noProof w:val="0"/>
      <w:sz w:val="24"/>
      <w:lang w:val="fr-FR" w:eastAsia="en-US" w:bidi="ar-SA"/>
    </w:rPr>
  </w:style>
  <w:style w:type="character" w:customStyle="1" w:styleId="SubtitleChar">
    <w:name w:val="Subtitle Char"/>
    <w:locked/>
    <w:rsid w:val="003B0BE1"/>
    <w:rPr>
      <w:rFonts w:ascii="Arial" w:eastAsia="Calibri" w:hAnsi="Arial"/>
      <w:b/>
      <w:noProof w:val="0"/>
      <w:sz w:val="28"/>
      <w:lang w:val="fr-BE" w:eastAsia="en-US" w:bidi="ar-SA"/>
    </w:rPr>
  </w:style>
  <w:style w:type="character" w:customStyle="1" w:styleId="CommentTextChar">
    <w:name w:val="Comment Text Char"/>
    <w:semiHidden/>
    <w:locked/>
    <w:rsid w:val="003B0BE1"/>
    <w:rPr>
      <w:rFonts w:eastAsia="Calibri"/>
      <w:noProof w:val="0"/>
      <w:lang w:val="fr-FR" w:eastAsia="en-US" w:bidi="ar-SA"/>
    </w:rPr>
  </w:style>
  <w:style w:type="character" w:customStyle="1" w:styleId="CommentSubjectChar">
    <w:name w:val="Comment Subject Char"/>
    <w:semiHidden/>
    <w:locked/>
    <w:rsid w:val="003B0BE1"/>
    <w:rPr>
      <w:rFonts w:eastAsia="Calibri"/>
      <w:b/>
      <w:bCs/>
      <w:noProof w:val="0"/>
      <w:lang w:val="fr-FR" w:eastAsia="en-US" w:bidi="ar-SA"/>
    </w:rPr>
  </w:style>
  <w:style w:type="paragraph" w:customStyle="1" w:styleId="AHEADING1">
    <w:name w:val="A_HEADING 1"/>
    <w:basedOn w:val="Normal"/>
    <w:next w:val="Corpsdetexte"/>
    <w:autoRedefine/>
    <w:rsid w:val="003B0BE1"/>
    <w:pPr>
      <w:pageBreakBefore/>
      <w:numPr>
        <w:numId w:val="10"/>
      </w:numPr>
      <w:suppressAutoHyphens w:val="0"/>
      <w:spacing w:after="240"/>
      <w:jc w:val="center"/>
    </w:pPr>
    <w:rPr>
      <w:rFonts w:eastAsia="Calibri" w:cs="Times New Roman"/>
      <w:b/>
      <w:caps/>
      <w:spacing w:val="20"/>
      <w:kern w:val="0"/>
      <w:sz w:val="32"/>
      <w:szCs w:val="20"/>
      <w:lang w:eastAsia="fr-FR" w:bidi="ar-SA"/>
    </w:rPr>
  </w:style>
  <w:style w:type="paragraph" w:customStyle="1" w:styleId="AHEADING2">
    <w:name w:val="A_HEADING 2"/>
    <w:basedOn w:val="Normal"/>
    <w:next w:val="Normal"/>
    <w:autoRedefine/>
    <w:rsid w:val="003B0BE1"/>
    <w:pPr>
      <w:keepNext/>
      <w:tabs>
        <w:tab w:val="num" w:pos="1081"/>
      </w:tabs>
      <w:suppressAutoHyphens w:val="0"/>
      <w:spacing w:before="120" w:after="120"/>
      <w:ind w:left="1081" w:hanging="600"/>
      <w:jc w:val="center"/>
    </w:pPr>
    <w:rPr>
      <w:rFonts w:eastAsia="Calibri" w:cs="Times New Roman"/>
      <w:b/>
      <w:caps/>
      <w:spacing w:val="20"/>
      <w:kern w:val="0"/>
      <w:sz w:val="28"/>
      <w:szCs w:val="20"/>
      <w:lang w:eastAsia="fr-FR" w:bidi="ar-SA"/>
    </w:rPr>
  </w:style>
  <w:style w:type="paragraph" w:customStyle="1" w:styleId="SubTitle2">
    <w:name w:val="SubTitle 2"/>
    <w:basedOn w:val="Normal"/>
    <w:rsid w:val="003B0BE1"/>
    <w:pPr>
      <w:suppressAutoHyphens w:val="0"/>
      <w:spacing w:after="240"/>
      <w:jc w:val="center"/>
    </w:pPr>
    <w:rPr>
      <w:rFonts w:eastAsia="Calibri" w:cs="Times New Roman"/>
      <w:b/>
      <w:kern w:val="0"/>
      <w:sz w:val="32"/>
      <w:szCs w:val="20"/>
      <w:lang w:val="en-GB" w:eastAsia="fr-FR" w:bidi="ar-SA"/>
    </w:rPr>
  </w:style>
  <w:style w:type="paragraph" w:customStyle="1" w:styleId="Num-DocParagraph">
    <w:name w:val="Num-Doc Paragraph"/>
    <w:basedOn w:val="Corpsdetexte"/>
    <w:rsid w:val="003B0BE1"/>
    <w:pPr>
      <w:tabs>
        <w:tab w:val="left" w:pos="850"/>
        <w:tab w:val="left" w:pos="1191"/>
        <w:tab w:val="left" w:pos="1531"/>
      </w:tabs>
      <w:suppressAutoHyphens w:val="0"/>
      <w:spacing w:after="240"/>
      <w:jc w:val="both"/>
    </w:pPr>
    <w:rPr>
      <w:rFonts w:ascii="Times" w:eastAsia="Calibri" w:hAnsi="Times" w:cs="Times New Roman"/>
      <w:kern w:val="0"/>
      <w:sz w:val="22"/>
      <w:szCs w:val="20"/>
      <w:lang w:eastAsia="fr-FR" w:bidi="ar-SA"/>
    </w:rPr>
  </w:style>
  <w:style w:type="paragraph" w:customStyle="1" w:styleId="AnnexHeading">
    <w:name w:val="Annex Heading"/>
    <w:basedOn w:val="Normal"/>
    <w:next w:val="Corpsdetexte"/>
    <w:rsid w:val="003B0BE1"/>
    <w:pPr>
      <w:keepNext/>
      <w:numPr>
        <w:numId w:val="21"/>
      </w:numPr>
      <w:tabs>
        <w:tab w:val="clear" w:pos="285"/>
        <w:tab w:val="left" w:pos="850"/>
        <w:tab w:val="left" w:pos="1191"/>
        <w:tab w:val="left" w:pos="1531"/>
      </w:tabs>
      <w:suppressAutoHyphens w:val="0"/>
      <w:spacing w:before="1200" w:after="720"/>
      <w:ind w:left="0" w:firstLine="0"/>
      <w:jc w:val="center"/>
    </w:pPr>
    <w:rPr>
      <w:rFonts w:ascii="Times" w:eastAsia="Calibri" w:hAnsi="Times" w:cs="Times New Roman"/>
      <w:b/>
      <w:caps/>
      <w:kern w:val="0"/>
      <w:sz w:val="22"/>
      <w:szCs w:val="20"/>
      <w:lang w:eastAsia="fr-FR" w:bidi="ar-SA"/>
    </w:rPr>
  </w:style>
  <w:style w:type="paragraph" w:customStyle="1" w:styleId="Annotation">
    <w:name w:val="Annotation"/>
    <w:basedOn w:val="Corpsdetexte"/>
    <w:rsid w:val="003B0BE1"/>
    <w:pPr>
      <w:tabs>
        <w:tab w:val="left" w:pos="850"/>
        <w:tab w:val="left" w:pos="1191"/>
        <w:tab w:val="left" w:pos="1531"/>
      </w:tabs>
      <w:suppressAutoHyphens w:val="0"/>
      <w:spacing w:after="240"/>
    </w:pPr>
    <w:rPr>
      <w:rFonts w:ascii="Times" w:eastAsia="Calibri" w:hAnsi="Times" w:cs="Times New Roman"/>
      <w:b/>
      <w:i/>
      <w:kern w:val="0"/>
      <w:sz w:val="22"/>
      <w:szCs w:val="20"/>
      <w:lang w:eastAsia="fr-FR" w:bidi="ar-SA"/>
    </w:rPr>
  </w:style>
  <w:style w:type="paragraph" w:customStyle="1" w:styleId="AppendixHeading">
    <w:name w:val="Appendix Heading"/>
    <w:basedOn w:val="Normal"/>
    <w:next w:val="Corpsdetexte"/>
    <w:rsid w:val="003B0BE1"/>
    <w:pPr>
      <w:keepNext/>
      <w:tabs>
        <w:tab w:val="left" w:pos="850"/>
        <w:tab w:val="left" w:pos="1191"/>
        <w:tab w:val="left" w:pos="1531"/>
      </w:tabs>
      <w:suppressAutoHyphens w:val="0"/>
      <w:spacing w:before="1200" w:after="720"/>
      <w:jc w:val="center"/>
    </w:pPr>
    <w:rPr>
      <w:rFonts w:ascii="Times" w:eastAsia="Calibri" w:hAnsi="Times" w:cs="Times New Roman"/>
      <w:b/>
      <w:caps/>
      <w:kern w:val="0"/>
      <w:sz w:val="22"/>
      <w:szCs w:val="20"/>
      <w:lang w:eastAsia="fr-FR" w:bidi="ar-SA"/>
    </w:rPr>
  </w:style>
  <w:style w:type="paragraph" w:customStyle="1" w:styleId="Biblio-Entry">
    <w:name w:val="Biblio-Entry"/>
    <w:basedOn w:val="Corpsdetexte"/>
    <w:rsid w:val="003B0BE1"/>
    <w:pPr>
      <w:tabs>
        <w:tab w:val="left" w:pos="850"/>
        <w:tab w:val="left" w:pos="1191"/>
        <w:tab w:val="left" w:pos="1531"/>
      </w:tabs>
      <w:suppressAutoHyphens w:val="0"/>
      <w:spacing w:after="240"/>
      <w:ind w:left="567" w:hanging="567"/>
    </w:pPr>
    <w:rPr>
      <w:rFonts w:ascii="Times" w:eastAsia="Calibri" w:hAnsi="Times" w:cs="Times New Roman"/>
      <w:kern w:val="0"/>
      <w:sz w:val="22"/>
      <w:szCs w:val="20"/>
      <w:lang w:eastAsia="fr-FR" w:bidi="ar-SA"/>
    </w:rPr>
  </w:style>
  <w:style w:type="paragraph" w:customStyle="1" w:styleId="BibliographyHeading">
    <w:name w:val="Bibliography Heading"/>
    <w:basedOn w:val="Normal"/>
    <w:next w:val="Biblio-Entry"/>
    <w:rsid w:val="003B0BE1"/>
    <w:pPr>
      <w:keepNext/>
      <w:tabs>
        <w:tab w:val="left" w:pos="850"/>
        <w:tab w:val="left" w:pos="1191"/>
        <w:tab w:val="left" w:pos="1531"/>
      </w:tabs>
      <w:suppressAutoHyphens w:val="0"/>
      <w:spacing w:before="1200" w:after="720"/>
      <w:jc w:val="center"/>
    </w:pPr>
    <w:rPr>
      <w:rFonts w:ascii="Times" w:eastAsia="Calibri" w:hAnsi="Times" w:cs="Times New Roman"/>
      <w:b/>
      <w:caps/>
      <w:kern w:val="0"/>
      <w:sz w:val="22"/>
      <w:szCs w:val="20"/>
      <w:lang w:eastAsia="fr-FR" w:bidi="ar-SA"/>
    </w:rPr>
  </w:style>
  <w:style w:type="paragraph" w:customStyle="1" w:styleId="BoxHeading">
    <w:name w:val="Box Heading"/>
    <w:basedOn w:val="Normal"/>
    <w:next w:val="Corpsdetexte"/>
    <w:rsid w:val="003B0BE1"/>
    <w:pPr>
      <w:tabs>
        <w:tab w:val="left" w:pos="850"/>
        <w:tab w:val="left" w:pos="1191"/>
        <w:tab w:val="left" w:pos="1531"/>
      </w:tabs>
      <w:suppressAutoHyphens w:val="0"/>
      <w:spacing w:before="240" w:after="240"/>
      <w:jc w:val="center"/>
    </w:pPr>
    <w:rPr>
      <w:rFonts w:ascii="Times" w:eastAsia="Calibri" w:hAnsi="Times" w:cs="Times New Roman"/>
      <w:b/>
      <w:kern w:val="0"/>
      <w:sz w:val="22"/>
      <w:szCs w:val="20"/>
      <w:lang w:eastAsia="fr-FR" w:bidi="ar-SA"/>
    </w:rPr>
  </w:style>
  <w:style w:type="paragraph" w:customStyle="1" w:styleId="Cell">
    <w:name w:val="Cell"/>
    <w:basedOn w:val="Normal"/>
    <w:rsid w:val="003B0BE1"/>
    <w:pPr>
      <w:suppressAutoHyphens w:val="0"/>
    </w:pPr>
    <w:rPr>
      <w:rFonts w:ascii="Helvetica" w:eastAsia="Calibri" w:hAnsi="Helvetica" w:cs="Times New Roman"/>
      <w:kern w:val="0"/>
      <w:sz w:val="18"/>
      <w:szCs w:val="20"/>
      <w:lang w:eastAsia="fr-FR" w:bidi="ar-SA"/>
    </w:rPr>
  </w:style>
  <w:style w:type="paragraph" w:customStyle="1" w:styleId="ColumnsHeading">
    <w:name w:val="Columns Heading"/>
    <w:basedOn w:val="Normal"/>
    <w:rsid w:val="003B0BE1"/>
    <w:pPr>
      <w:suppressAutoHyphens w:val="0"/>
      <w:jc w:val="center"/>
    </w:pPr>
    <w:rPr>
      <w:rFonts w:ascii="Helvetica" w:eastAsia="Calibri" w:hAnsi="Helvetica" w:cs="Times New Roman"/>
      <w:kern w:val="0"/>
      <w:sz w:val="18"/>
      <w:szCs w:val="20"/>
      <w:lang w:eastAsia="fr-FR" w:bidi="ar-SA"/>
    </w:rPr>
  </w:style>
  <w:style w:type="paragraph" w:customStyle="1" w:styleId="ConclusionHeading">
    <w:name w:val="Conclusion Heading"/>
    <w:basedOn w:val="Normal"/>
    <w:next w:val="Corpsdetexte"/>
    <w:rsid w:val="003B0BE1"/>
    <w:pPr>
      <w:keepNext/>
      <w:tabs>
        <w:tab w:val="left" w:pos="850"/>
        <w:tab w:val="left" w:pos="1191"/>
        <w:tab w:val="left" w:pos="1531"/>
      </w:tabs>
      <w:suppressAutoHyphens w:val="0"/>
      <w:spacing w:before="1200" w:after="720"/>
      <w:jc w:val="center"/>
    </w:pPr>
    <w:rPr>
      <w:rFonts w:ascii="Times" w:eastAsia="Calibri" w:hAnsi="Times" w:cs="Times New Roman"/>
      <w:b/>
      <w:caps/>
      <w:kern w:val="0"/>
      <w:sz w:val="22"/>
      <w:szCs w:val="20"/>
      <w:lang w:eastAsia="fr-FR" w:bidi="ar-SA"/>
    </w:rPr>
  </w:style>
  <w:style w:type="paragraph" w:customStyle="1" w:styleId="DefinitionList">
    <w:name w:val="Definition List"/>
    <w:basedOn w:val="Corpsdetexte"/>
    <w:rsid w:val="003B0BE1"/>
    <w:pPr>
      <w:suppressAutoHyphens w:val="0"/>
      <w:spacing w:after="240"/>
      <w:ind w:left="1984" w:hanging="1984"/>
      <w:jc w:val="center"/>
    </w:pPr>
    <w:rPr>
      <w:rFonts w:ascii="Times" w:eastAsia="Calibri" w:hAnsi="Times" w:cs="Times New Roman"/>
      <w:kern w:val="0"/>
      <w:sz w:val="22"/>
      <w:szCs w:val="20"/>
      <w:lang w:eastAsia="fr-FR" w:bidi="ar-SA"/>
    </w:rPr>
  </w:style>
  <w:style w:type="character" w:customStyle="1" w:styleId="EndnoteTextChar">
    <w:name w:val="Endnote Text Char"/>
    <w:semiHidden/>
    <w:locked/>
    <w:rsid w:val="003B0BE1"/>
    <w:rPr>
      <w:rFonts w:ascii="Times" w:eastAsia="Calibri" w:hAnsi="Times"/>
      <w:noProof w:val="0"/>
      <w:lang w:val="fr-FR" w:eastAsia="en-US" w:bidi="ar-SA"/>
    </w:rPr>
  </w:style>
  <w:style w:type="paragraph" w:customStyle="1" w:styleId="EndnotesHeading">
    <w:name w:val="Endnotes Heading"/>
    <w:basedOn w:val="Normal"/>
    <w:next w:val="Corpsdetexte"/>
    <w:rsid w:val="003B0BE1"/>
    <w:pPr>
      <w:keepNext/>
      <w:tabs>
        <w:tab w:val="left" w:pos="850"/>
        <w:tab w:val="left" w:pos="1191"/>
        <w:tab w:val="left" w:pos="1531"/>
      </w:tabs>
      <w:suppressAutoHyphens w:val="0"/>
      <w:spacing w:before="1200" w:after="480"/>
      <w:jc w:val="center"/>
    </w:pPr>
    <w:rPr>
      <w:rFonts w:ascii="Times" w:eastAsia="Calibri" w:hAnsi="Times" w:cs="Times New Roman"/>
      <w:b/>
      <w:caps/>
      <w:kern w:val="0"/>
      <w:sz w:val="22"/>
      <w:szCs w:val="20"/>
      <w:lang w:eastAsia="fr-FR" w:bidi="ar-SA"/>
    </w:rPr>
  </w:style>
  <w:style w:type="paragraph" w:customStyle="1" w:styleId="ExecutiveSummaryHeading">
    <w:name w:val="Executive Summary Heading"/>
    <w:basedOn w:val="Normal"/>
    <w:next w:val="Corpsdetexte"/>
    <w:rsid w:val="003B0BE1"/>
    <w:pPr>
      <w:keepNext/>
      <w:tabs>
        <w:tab w:val="left" w:pos="850"/>
        <w:tab w:val="left" w:pos="1191"/>
        <w:tab w:val="left" w:pos="1531"/>
      </w:tabs>
      <w:suppressAutoHyphens w:val="0"/>
      <w:spacing w:before="1200" w:after="720"/>
      <w:jc w:val="center"/>
    </w:pPr>
    <w:rPr>
      <w:rFonts w:ascii="Times" w:eastAsia="Calibri" w:hAnsi="Times" w:cs="Times New Roman"/>
      <w:b/>
      <w:caps/>
      <w:kern w:val="0"/>
      <w:sz w:val="22"/>
      <w:szCs w:val="20"/>
      <w:lang w:eastAsia="fr-FR" w:bidi="ar-SA"/>
    </w:rPr>
  </w:style>
  <w:style w:type="paragraph" w:customStyle="1" w:styleId="FigureNote">
    <w:name w:val="Figure Note"/>
    <w:basedOn w:val="Normal"/>
    <w:rsid w:val="003B0BE1"/>
    <w:pPr>
      <w:tabs>
        <w:tab w:val="left" w:pos="850"/>
        <w:tab w:val="left" w:pos="1191"/>
        <w:tab w:val="left" w:pos="1531"/>
      </w:tabs>
      <w:suppressAutoHyphens w:val="0"/>
      <w:jc w:val="both"/>
    </w:pPr>
    <w:rPr>
      <w:rFonts w:ascii="Helvetica" w:eastAsia="Calibri" w:hAnsi="Helvetica" w:cs="Times New Roman"/>
      <w:kern w:val="0"/>
      <w:sz w:val="18"/>
      <w:szCs w:val="20"/>
      <w:lang w:eastAsia="fr-FR" w:bidi="ar-SA"/>
    </w:rPr>
  </w:style>
  <w:style w:type="paragraph" w:customStyle="1" w:styleId="FigureSub-title">
    <w:name w:val="Figure Sub-title"/>
    <w:basedOn w:val="Normal"/>
    <w:rsid w:val="003B0BE1"/>
    <w:pPr>
      <w:keepNext/>
      <w:tabs>
        <w:tab w:val="left" w:pos="850"/>
        <w:tab w:val="left" w:pos="1191"/>
        <w:tab w:val="left" w:pos="1531"/>
      </w:tabs>
      <w:suppressAutoHyphens w:val="0"/>
      <w:spacing w:after="240"/>
      <w:jc w:val="center"/>
    </w:pPr>
    <w:rPr>
      <w:rFonts w:ascii="Helvetica" w:eastAsia="Calibri" w:hAnsi="Helvetica" w:cs="Times New Roman"/>
      <w:kern w:val="0"/>
      <w:sz w:val="22"/>
      <w:szCs w:val="20"/>
      <w:lang w:eastAsia="fr-FR" w:bidi="ar-SA"/>
    </w:rPr>
  </w:style>
  <w:style w:type="paragraph" w:customStyle="1" w:styleId="FigureTitle">
    <w:name w:val="Figure Title"/>
    <w:basedOn w:val="Normal"/>
    <w:next w:val="FigureSub-title"/>
    <w:rsid w:val="003B0BE1"/>
    <w:pPr>
      <w:keepNext/>
      <w:tabs>
        <w:tab w:val="left" w:pos="850"/>
        <w:tab w:val="left" w:pos="1191"/>
        <w:tab w:val="left" w:pos="1531"/>
      </w:tabs>
      <w:suppressAutoHyphens w:val="0"/>
      <w:spacing w:after="240"/>
      <w:jc w:val="center"/>
    </w:pPr>
    <w:rPr>
      <w:rFonts w:ascii="Helvetica" w:eastAsia="Calibri" w:hAnsi="Helvetica" w:cs="Times New Roman"/>
      <w:b/>
      <w:kern w:val="0"/>
      <w:sz w:val="22"/>
      <w:szCs w:val="20"/>
      <w:lang w:eastAsia="fr-FR" w:bidi="ar-SA"/>
    </w:rPr>
  </w:style>
  <w:style w:type="paragraph" w:customStyle="1" w:styleId="ForewordHeading">
    <w:name w:val="Foreword Heading"/>
    <w:basedOn w:val="Normal"/>
    <w:next w:val="Corpsdetexte"/>
    <w:rsid w:val="003B0BE1"/>
    <w:pPr>
      <w:keepNext/>
      <w:tabs>
        <w:tab w:val="left" w:pos="850"/>
        <w:tab w:val="left" w:pos="1191"/>
        <w:tab w:val="left" w:pos="1531"/>
      </w:tabs>
      <w:suppressAutoHyphens w:val="0"/>
      <w:spacing w:before="1200" w:after="720"/>
      <w:jc w:val="center"/>
    </w:pPr>
    <w:rPr>
      <w:rFonts w:ascii="Times" w:eastAsia="Calibri" w:hAnsi="Times" w:cs="Times New Roman"/>
      <w:b/>
      <w:caps/>
      <w:kern w:val="0"/>
      <w:sz w:val="22"/>
      <w:szCs w:val="20"/>
      <w:lang w:eastAsia="fr-FR" w:bidi="ar-SA"/>
    </w:rPr>
  </w:style>
  <w:style w:type="paragraph" w:customStyle="1" w:styleId="GlossaryHeading">
    <w:name w:val="Glossary Heading"/>
    <w:basedOn w:val="Normal"/>
    <w:next w:val="Corpsdetexte"/>
    <w:rsid w:val="003B0BE1"/>
    <w:pPr>
      <w:keepNext/>
      <w:tabs>
        <w:tab w:val="left" w:pos="850"/>
        <w:tab w:val="left" w:pos="1191"/>
        <w:tab w:val="left" w:pos="1531"/>
      </w:tabs>
      <w:suppressAutoHyphens w:val="0"/>
      <w:spacing w:before="1200" w:after="720"/>
      <w:jc w:val="center"/>
    </w:pPr>
    <w:rPr>
      <w:rFonts w:ascii="Times" w:eastAsia="Calibri" w:hAnsi="Times" w:cs="Times New Roman"/>
      <w:b/>
      <w:caps/>
      <w:kern w:val="0"/>
      <w:sz w:val="22"/>
      <w:szCs w:val="20"/>
      <w:lang w:eastAsia="fr-FR" w:bidi="ar-SA"/>
    </w:rPr>
  </w:style>
  <w:style w:type="paragraph" w:customStyle="1" w:styleId="Graphic">
    <w:name w:val="Graphic"/>
    <w:basedOn w:val="Normal"/>
    <w:next w:val="Corpsdetexte"/>
    <w:rsid w:val="003B0BE1"/>
    <w:pPr>
      <w:tabs>
        <w:tab w:val="left" w:pos="850"/>
        <w:tab w:val="left" w:pos="1191"/>
        <w:tab w:val="left" w:pos="1531"/>
      </w:tabs>
      <w:suppressAutoHyphens w:val="0"/>
      <w:spacing w:after="240"/>
      <w:jc w:val="center"/>
    </w:pPr>
    <w:rPr>
      <w:rFonts w:ascii="Times" w:eastAsia="Calibri" w:hAnsi="Times" w:cs="Times New Roman"/>
      <w:kern w:val="0"/>
      <w:sz w:val="22"/>
      <w:szCs w:val="20"/>
      <w:lang w:eastAsia="fr-FR" w:bidi="ar-SA"/>
    </w:rPr>
  </w:style>
  <w:style w:type="paragraph" w:customStyle="1" w:styleId="HiddenText">
    <w:name w:val="Hidden Text"/>
    <w:basedOn w:val="Corpsdetexte"/>
    <w:rsid w:val="003B0BE1"/>
    <w:pPr>
      <w:keepNext/>
      <w:tabs>
        <w:tab w:val="left" w:pos="850"/>
        <w:tab w:val="left" w:pos="1191"/>
        <w:tab w:val="left" w:pos="1531"/>
      </w:tabs>
      <w:suppressAutoHyphens w:val="0"/>
      <w:spacing w:after="0"/>
      <w:jc w:val="both"/>
    </w:pPr>
    <w:rPr>
      <w:rFonts w:ascii="Times" w:eastAsia="Calibri" w:hAnsi="Times" w:cs="Times New Roman"/>
      <w:kern w:val="0"/>
      <w:sz w:val="2"/>
      <w:szCs w:val="20"/>
      <w:lang w:eastAsia="fr-FR" w:bidi="ar-SA"/>
    </w:rPr>
  </w:style>
  <w:style w:type="paragraph" w:customStyle="1" w:styleId="Highlight">
    <w:name w:val="Highlight"/>
    <w:basedOn w:val="Corpsdetexte"/>
    <w:rsid w:val="003B0BE1"/>
    <w:pPr>
      <w:tabs>
        <w:tab w:val="left" w:pos="850"/>
        <w:tab w:val="left" w:pos="1191"/>
        <w:tab w:val="left" w:pos="1531"/>
      </w:tabs>
      <w:suppressAutoHyphens w:val="0"/>
      <w:spacing w:after="240"/>
      <w:jc w:val="both"/>
    </w:pPr>
    <w:rPr>
      <w:rFonts w:ascii="Times" w:eastAsia="Calibri" w:hAnsi="Times" w:cs="Times New Roman"/>
      <w:i/>
      <w:kern w:val="0"/>
      <w:sz w:val="22"/>
      <w:szCs w:val="20"/>
      <w:lang w:eastAsia="fr-FR" w:bidi="ar-SA"/>
    </w:rPr>
  </w:style>
  <w:style w:type="paragraph" w:customStyle="1" w:styleId="HighlightHeading">
    <w:name w:val="Highlight Heading"/>
    <w:basedOn w:val="Normal"/>
    <w:next w:val="Corpsdetexte"/>
    <w:rsid w:val="003B0BE1"/>
    <w:pPr>
      <w:keepNext/>
      <w:tabs>
        <w:tab w:val="left" w:pos="850"/>
        <w:tab w:val="left" w:pos="1191"/>
        <w:tab w:val="left" w:pos="1531"/>
      </w:tabs>
      <w:suppressAutoHyphens w:val="0"/>
      <w:spacing w:before="1200" w:after="720"/>
      <w:jc w:val="center"/>
    </w:pPr>
    <w:rPr>
      <w:rFonts w:ascii="Times" w:eastAsia="Calibri" w:hAnsi="Times" w:cs="Times New Roman"/>
      <w:b/>
      <w:caps/>
      <w:kern w:val="0"/>
      <w:sz w:val="22"/>
      <w:szCs w:val="20"/>
      <w:lang w:eastAsia="fr-FR" w:bidi="ar-SA"/>
    </w:rPr>
  </w:style>
  <w:style w:type="paragraph" w:customStyle="1" w:styleId="IntroductionHeading">
    <w:name w:val="Introduction Heading"/>
    <w:basedOn w:val="Normal"/>
    <w:next w:val="Corpsdetexte"/>
    <w:rsid w:val="003B0BE1"/>
    <w:pPr>
      <w:keepNext/>
      <w:tabs>
        <w:tab w:val="left" w:pos="850"/>
        <w:tab w:val="left" w:pos="1191"/>
        <w:tab w:val="left" w:pos="1531"/>
      </w:tabs>
      <w:suppressAutoHyphens w:val="0"/>
      <w:spacing w:before="1200" w:after="720"/>
      <w:jc w:val="center"/>
    </w:pPr>
    <w:rPr>
      <w:rFonts w:ascii="Times" w:eastAsia="Calibri" w:hAnsi="Times" w:cs="Times New Roman"/>
      <w:b/>
      <w:caps/>
      <w:kern w:val="0"/>
      <w:sz w:val="22"/>
      <w:szCs w:val="20"/>
      <w:lang w:eastAsia="fr-FR" w:bidi="ar-SA"/>
    </w:rPr>
  </w:style>
  <w:style w:type="paragraph" w:styleId="Listepuces2">
    <w:name w:val="List Bullet 2"/>
    <w:basedOn w:val="Normal"/>
    <w:autoRedefine/>
    <w:rsid w:val="003B0BE1"/>
    <w:pPr>
      <w:numPr>
        <w:numId w:val="17"/>
      </w:numPr>
      <w:suppressAutoHyphens w:val="0"/>
      <w:spacing w:after="240"/>
      <w:jc w:val="both"/>
    </w:pPr>
    <w:rPr>
      <w:rFonts w:ascii="Times" w:eastAsia="Calibri" w:hAnsi="Times" w:cs="Times New Roman"/>
      <w:kern w:val="0"/>
      <w:sz w:val="22"/>
      <w:szCs w:val="20"/>
      <w:lang w:eastAsia="fr-FR" w:bidi="ar-SA"/>
    </w:rPr>
  </w:style>
  <w:style w:type="paragraph" w:styleId="Listepuces4">
    <w:name w:val="List Bullet 4"/>
    <w:basedOn w:val="Normal"/>
    <w:autoRedefine/>
    <w:rsid w:val="003B0BE1"/>
    <w:pPr>
      <w:tabs>
        <w:tab w:val="num" w:pos="227"/>
      </w:tabs>
      <w:suppressAutoHyphens w:val="0"/>
      <w:spacing w:after="240"/>
      <w:ind w:left="170" w:hanging="170"/>
      <w:jc w:val="both"/>
    </w:pPr>
    <w:rPr>
      <w:rFonts w:ascii="Times" w:eastAsia="Calibri" w:hAnsi="Times" w:cs="Times New Roman"/>
      <w:kern w:val="0"/>
      <w:sz w:val="22"/>
      <w:szCs w:val="20"/>
      <w:lang w:eastAsia="fr-FR" w:bidi="ar-SA"/>
    </w:rPr>
  </w:style>
  <w:style w:type="paragraph" w:styleId="Listepuces5">
    <w:name w:val="List Bullet 5"/>
    <w:basedOn w:val="Normal"/>
    <w:autoRedefine/>
    <w:rsid w:val="003B0BE1"/>
    <w:pPr>
      <w:numPr>
        <w:numId w:val="19"/>
      </w:numPr>
      <w:suppressAutoHyphens w:val="0"/>
      <w:spacing w:after="240"/>
      <w:jc w:val="both"/>
    </w:pPr>
    <w:rPr>
      <w:rFonts w:ascii="Times" w:eastAsia="Calibri" w:hAnsi="Times" w:cs="Times New Roman"/>
      <w:kern w:val="0"/>
      <w:sz w:val="22"/>
      <w:szCs w:val="20"/>
      <w:lang w:eastAsia="fr-FR" w:bidi="ar-SA"/>
    </w:rPr>
  </w:style>
  <w:style w:type="paragraph" w:styleId="Listenumros">
    <w:name w:val="List Number"/>
    <w:basedOn w:val="Normal"/>
    <w:rsid w:val="003B0BE1"/>
    <w:pPr>
      <w:numPr>
        <w:numId w:val="20"/>
      </w:numPr>
      <w:suppressAutoHyphens w:val="0"/>
      <w:spacing w:after="240"/>
      <w:jc w:val="both"/>
    </w:pPr>
    <w:rPr>
      <w:rFonts w:ascii="Times" w:eastAsia="Calibri" w:hAnsi="Times" w:cs="Times New Roman"/>
      <w:kern w:val="0"/>
      <w:sz w:val="22"/>
      <w:szCs w:val="20"/>
      <w:lang w:eastAsia="fr-FR" w:bidi="ar-SA"/>
    </w:rPr>
  </w:style>
  <w:style w:type="paragraph" w:styleId="Listenumros2">
    <w:name w:val="List Number 2"/>
    <w:basedOn w:val="Normal"/>
    <w:rsid w:val="003B0BE1"/>
    <w:pPr>
      <w:numPr>
        <w:ilvl w:val="1"/>
        <w:numId w:val="20"/>
      </w:numPr>
      <w:suppressAutoHyphens w:val="0"/>
      <w:spacing w:after="240"/>
      <w:jc w:val="both"/>
    </w:pPr>
    <w:rPr>
      <w:rFonts w:ascii="Times" w:eastAsia="Calibri" w:hAnsi="Times" w:cs="Times New Roman"/>
      <w:kern w:val="0"/>
      <w:sz w:val="22"/>
      <w:szCs w:val="20"/>
      <w:lang w:eastAsia="fr-FR" w:bidi="ar-SA"/>
    </w:rPr>
  </w:style>
  <w:style w:type="paragraph" w:styleId="Listenumros3">
    <w:name w:val="List Number 3"/>
    <w:basedOn w:val="Normal"/>
    <w:rsid w:val="003B0BE1"/>
    <w:pPr>
      <w:numPr>
        <w:ilvl w:val="2"/>
        <w:numId w:val="20"/>
      </w:numPr>
      <w:suppressAutoHyphens w:val="0"/>
      <w:spacing w:after="240"/>
      <w:jc w:val="both"/>
    </w:pPr>
    <w:rPr>
      <w:rFonts w:ascii="Times" w:eastAsia="Calibri" w:hAnsi="Times" w:cs="Times New Roman"/>
      <w:kern w:val="0"/>
      <w:sz w:val="22"/>
      <w:szCs w:val="20"/>
      <w:lang w:eastAsia="fr-FR" w:bidi="ar-SA"/>
    </w:rPr>
  </w:style>
  <w:style w:type="paragraph" w:styleId="Listenumros4">
    <w:name w:val="List Number 4"/>
    <w:basedOn w:val="Normal"/>
    <w:rsid w:val="003B0BE1"/>
    <w:pPr>
      <w:numPr>
        <w:ilvl w:val="3"/>
        <w:numId w:val="20"/>
      </w:numPr>
      <w:suppressAutoHyphens w:val="0"/>
      <w:spacing w:after="240"/>
      <w:jc w:val="both"/>
    </w:pPr>
    <w:rPr>
      <w:rFonts w:ascii="Times" w:eastAsia="Calibri" w:hAnsi="Times" w:cs="Times New Roman"/>
      <w:kern w:val="0"/>
      <w:sz w:val="22"/>
      <w:szCs w:val="20"/>
      <w:lang w:eastAsia="fr-FR" w:bidi="ar-SA"/>
    </w:rPr>
  </w:style>
  <w:style w:type="paragraph" w:styleId="Listenumros5">
    <w:name w:val="List Number 5"/>
    <w:basedOn w:val="Normal"/>
    <w:rsid w:val="003B0BE1"/>
    <w:pPr>
      <w:numPr>
        <w:numId w:val="23"/>
      </w:numPr>
      <w:tabs>
        <w:tab w:val="clear" w:pos="1474"/>
        <w:tab w:val="num" w:pos="2324"/>
      </w:tabs>
      <w:suppressAutoHyphens w:val="0"/>
      <w:spacing w:after="240"/>
      <w:ind w:left="2324"/>
      <w:jc w:val="both"/>
    </w:pPr>
    <w:rPr>
      <w:rFonts w:ascii="Times" w:eastAsia="Calibri" w:hAnsi="Times" w:cs="Times New Roman"/>
      <w:kern w:val="0"/>
      <w:sz w:val="22"/>
      <w:szCs w:val="20"/>
      <w:lang w:eastAsia="fr-FR" w:bidi="ar-SA"/>
    </w:rPr>
  </w:style>
  <w:style w:type="paragraph" w:customStyle="1" w:styleId="Num-ChapParagraph">
    <w:name w:val="Num-Chap Paragraph"/>
    <w:basedOn w:val="Corpsdetexte"/>
    <w:rsid w:val="003B0BE1"/>
    <w:pPr>
      <w:numPr>
        <w:numId w:val="24"/>
      </w:numPr>
      <w:tabs>
        <w:tab w:val="clear" w:pos="2041"/>
        <w:tab w:val="left" w:pos="850"/>
        <w:tab w:val="left" w:pos="1191"/>
        <w:tab w:val="left" w:pos="1531"/>
      </w:tabs>
      <w:suppressAutoHyphens w:val="0"/>
      <w:spacing w:after="240"/>
      <w:ind w:left="0" w:firstLine="0"/>
      <w:jc w:val="both"/>
    </w:pPr>
    <w:rPr>
      <w:rFonts w:ascii="Times" w:eastAsia="Calibri" w:hAnsi="Times" w:cs="Times New Roman"/>
      <w:kern w:val="0"/>
      <w:sz w:val="22"/>
      <w:szCs w:val="20"/>
      <w:lang w:eastAsia="fr-FR" w:bidi="ar-SA"/>
    </w:rPr>
  </w:style>
  <w:style w:type="paragraph" w:customStyle="1" w:styleId="PartHeading">
    <w:name w:val="Part Heading"/>
    <w:basedOn w:val="Normal"/>
    <w:next w:val="Corpsdetexte"/>
    <w:rsid w:val="003B0BE1"/>
    <w:pPr>
      <w:keepNext/>
      <w:numPr>
        <w:numId w:val="25"/>
      </w:numPr>
      <w:tabs>
        <w:tab w:val="clear" w:pos="2324"/>
        <w:tab w:val="left" w:pos="850"/>
        <w:tab w:val="left" w:pos="1191"/>
        <w:tab w:val="left" w:pos="1531"/>
      </w:tabs>
      <w:suppressAutoHyphens w:val="0"/>
      <w:spacing w:before="1200" w:after="720"/>
      <w:ind w:left="0" w:firstLine="0"/>
      <w:jc w:val="center"/>
    </w:pPr>
    <w:rPr>
      <w:rFonts w:eastAsia="Calibri" w:cs="Times New Roman"/>
      <w:b/>
      <w:caps/>
      <w:kern w:val="0"/>
      <w:sz w:val="22"/>
      <w:szCs w:val="20"/>
      <w:lang w:eastAsia="fr-FR" w:bidi="ar-SA"/>
    </w:rPr>
  </w:style>
  <w:style w:type="paragraph" w:customStyle="1" w:styleId="RowsHeading">
    <w:name w:val="Rows Heading"/>
    <w:basedOn w:val="Normal"/>
    <w:rsid w:val="003B0BE1"/>
    <w:pPr>
      <w:suppressAutoHyphens w:val="0"/>
    </w:pPr>
    <w:rPr>
      <w:rFonts w:ascii="Helvetica" w:eastAsia="Calibri" w:hAnsi="Helvetica" w:cs="Times New Roman"/>
      <w:kern w:val="0"/>
      <w:sz w:val="18"/>
      <w:szCs w:val="20"/>
      <w:lang w:eastAsia="fr-FR" w:bidi="ar-SA"/>
    </w:rPr>
  </w:style>
  <w:style w:type="paragraph" w:customStyle="1" w:styleId="SourceDescription">
    <w:name w:val="Source Description"/>
    <w:basedOn w:val="Normal"/>
    <w:rsid w:val="003B0BE1"/>
    <w:pPr>
      <w:tabs>
        <w:tab w:val="left" w:pos="850"/>
        <w:tab w:val="left" w:pos="1191"/>
        <w:tab w:val="left" w:pos="1531"/>
      </w:tabs>
      <w:suppressAutoHyphens w:val="0"/>
      <w:jc w:val="both"/>
    </w:pPr>
    <w:rPr>
      <w:rFonts w:ascii="Helvetica" w:eastAsia="Calibri" w:hAnsi="Helvetica" w:cs="Times New Roman"/>
      <w:kern w:val="0"/>
      <w:sz w:val="18"/>
      <w:szCs w:val="20"/>
      <w:lang w:eastAsia="fr-FR" w:bidi="ar-SA"/>
    </w:rPr>
  </w:style>
  <w:style w:type="paragraph" w:customStyle="1" w:styleId="SubHeading">
    <w:name w:val="SubHeading"/>
    <w:basedOn w:val="Corpsdetexte"/>
    <w:rsid w:val="003B0BE1"/>
    <w:pPr>
      <w:tabs>
        <w:tab w:val="left" w:pos="850"/>
        <w:tab w:val="left" w:pos="1191"/>
        <w:tab w:val="left" w:pos="1531"/>
      </w:tabs>
      <w:suppressAutoHyphens w:val="0"/>
      <w:spacing w:after="240"/>
      <w:jc w:val="both"/>
    </w:pPr>
    <w:rPr>
      <w:rFonts w:ascii="Times" w:eastAsia="Calibri" w:hAnsi="Times" w:cs="Times New Roman"/>
      <w:i/>
      <w:kern w:val="0"/>
      <w:sz w:val="22"/>
      <w:szCs w:val="20"/>
      <w:lang w:eastAsia="fr-FR" w:bidi="ar-SA"/>
    </w:rPr>
  </w:style>
  <w:style w:type="paragraph" w:customStyle="1" w:styleId="SummaryHeading">
    <w:name w:val="Summary Heading"/>
    <w:basedOn w:val="Normal"/>
    <w:next w:val="Corpsdetexte"/>
    <w:rsid w:val="003B0BE1"/>
    <w:pPr>
      <w:keepNext/>
      <w:tabs>
        <w:tab w:val="left" w:pos="850"/>
        <w:tab w:val="left" w:pos="1191"/>
        <w:tab w:val="left" w:pos="1531"/>
      </w:tabs>
      <w:suppressAutoHyphens w:val="0"/>
      <w:spacing w:before="1200" w:after="720"/>
      <w:jc w:val="center"/>
    </w:pPr>
    <w:rPr>
      <w:rFonts w:ascii="Times" w:eastAsia="Calibri" w:hAnsi="Times" w:cs="Times New Roman"/>
      <w:b/>
      <w:caps/>
      <w:kern w:val="0"/>
      <w:sz w:val="22"/>
      <w:szCs w:val="20"/>
      <w:lang w:eastAsia="fr-FR" w:bidi="ar-SA"/>
    </w:rPr>
  </w:style>
  <w:style w:type="paragraph" w:customStyle="1" w:styleId="Table">
    <w:name w:val="Table"/>
    <w:basedOn w:val="Normal"/>
    <w:rsid w:val="003B0BE1"/>
    <w:pPr>
      <w:tabs>
        <w:tab w:val="left" w:pos="850"/>
        <w:tab w:val="left" w:pos="1191"/>
        <w:tab w:val="left" w:pos="1531"/>
      </w:tabs>
      <w:suppressAutoHyphens w:val="0"/>
      <w:spacing w:after="240"/>
      <w:jc w:val="center"/>
    </w:pPr>
    <w:rPr>
      <w:rFonts w:ascii="Times" w:eastAsia="Calibri" w:hAnsi="Times" w:cs="Times New Roman"/>
      <w:kern w:val="0"/>
      <w:sz w:val="22"/>
      <w:szCs w:val="20"/>
      <w:lang w:eastAsia="fr-FR" w:bidi="ar-SA"/>
    </w:rPr>
  </w:style>
  <w:style w:type="paragraph" w:customStyle="1" w:styleId="TableNote">
    <w:name w:val="Table Note"/>
    <w:basedOn w:val="Normal"/>
    <w:rsid w:val="003B0BE1"/>
    <w:pPr>
      <w:numPr>
        <w:numId w:val="26"/>
      </w:numPr>
      <w:tabs>
        <w:tab w:val="left" w:pos="850"/>
        <w:tab w:val="left" w:pos="1191"/>
        <w:tab w:val="left" w:pos="1531"/>
      </w:tabs>
      <w:suppressAutoHyphens w:val="0"/>
      <w:ind w:left="0" w:firstLine="0"/>
      <w:jc w:val="both"/>
    </w:pPr>
    <w:rPr>
      <w:rFonts w:ascii="Helvetica" w:eastAsia="Calibri" w:hAnsi="Helvetica" w:cs="Times New Roman"/>
      <w:kern w:val="0"/>
      <w:sz w:val="18"/>
      <w:szCs w:val="20"/>
      <w:lang w:eastAsia="fr-FR" w:bidi="ar-SA"/>
    </w:rPr>
  </w:style>
  <w:style w:type="paragraph" w:customStyle="1" w:styleId="TableofContentsHeading">
    <w:name w:val="Table of Contents Heading"/>
    <w:basedOn w:val="Normal"/>
    <w:next w:val="Corpsdetexte"/>
    <w:rsid w:val="003B0BE1"/>
    <w:pPr>
      <w:keepNext/>
      <w:numPr>
        <w:ilvl w:val="1"/>
        <w:numId w:val="26"/>
      </w:numPr>
      <w:tabs>
        <w:tab w:val="clear" w:pos="1474"/>
        <w:tab w:val="left" w:pos="850"/>
        <w:tab w:val="left" w:pos="1191"/>
        <w:tab w:val="left" w:pos="1531"/>
      </w:tabs>
      <w:suppressAutoHyphens w:val="0"/>
      <w:spacing w:before="1200" w:after="720"/>
      <w:ind w:left="0" w:firstLine="0"/>
      <w:jc w:val="center"/>
    </w:pPr>
    <w:rPr>
      <w:rFonts w:ascii="Times" w:eastAsia="Calibri" w:hAnsi="Times" w:cs="Times New Roman"/>
      <w:b/>
      <w:caps/>
      <w:kern w:val="0"/>
      <w:sz w:val="22"/>
      <w:szCs w:val="20"/>
      <w:lang w:eastAsia="fr-FR" w:bidi="ar-SA"/>
    </w:rPr>
  </w:style>
  <w:style w:type="paragraph" w:customStyle="1" w:styleId="TableSub-title">
    <w:name w:val="Table Sub-title"/>
    <w:basedOn w:val="Normal"/>
    <w:rsid w:val="003B0BE1"/>
    <w:pPr>
      <w:keepNext/>
      <w:numPr>
        <w:ilvl w:val="2"/>
        <w:numId w:val="26"/>
      </w:numPr>
      <w:tabs>
        <w:tab w:val="clear" w:pos="1757"/>
        <w:tab w:val="left" w:pos="850"/>
        <w:tab w:val="left" w:pos="1191"/>
        <w:tab w:val="left" w:pos="1531"/>
      </w:tabs>
      <w:suppressAutoHyphens w:val="0"/>
      <w:spacing w:after="240"/>
      <w:ind w:left="0" w:firstLine="0"/>
      <w:jc w:val="center"/>
    </w:pPr>
    <w:rPr>
      <w:rFonts w:ascii="Helvetica" w:eastAsia="Calibri" w:hAnsi="Helvetica" w:cs="Times New Roman"/>
      <w:kern w:val="0"/>
      <w:sz w:val="22"/>
      <w:szCs w:val="20"/>
      <w:lang w:eastAsia="fr-FR" w:bidi="ar-SA"/>
    </w:rPr>
  </w:style>
  <w:style w:type="paragraph" w:customStyle="1" w:styleId="TableTitle">
    <w:name w:val="Table Title"/>
    <w:basedOn w:val="Normal"/>
    <w:rsid w:val="003B0BE1"/>
    <w:pPr>
      <w:keepNext/>
      <w:numPr>
        <w:ilvl w:val="3"/>
        <w:numId w:val="26"/>
      </w:numPr>
      <w:tabs>
        <w:tab w:val="clear" w:pos="2041"/>
        <w:tab w:val="left" w:pos="850"/>
        <w:tab w:val="left" w:pos="1191"/>
        <w:tab w:val="left" w:pos="1531"/>
      </w:tabs>
      <w:suppressAutoHyphens w:val="0"/>
      <w:spacing w:after="240"/>
      <w:ind w:left="0" w:firstLine="0"/>
      <w:jc w:val="center"/>
    </w:pPr>
    <w:rPr>
      <w:rFonts w:ascii="Helvetica" w:eastAsia="Calibri" w:hAnsi="Helvetica" w:cs="Times New Roman"/>
      <w:b/>
      <w:kern w:val="0"/>
      <w:sz w:val="22"/>
      <w:szCs w:val="20"/>
      <w:lang w:eastAsia="fr-FR" w:bidi="ar-SA"/>
    </w:rPr>
  </w:style>
  <w:style w:type="paragraph" w:customStyle="1" w:styleId="TextBox">
    <w:name w:val="Text Box"/>
    <w:basedOn w:val="Corpsdetexte"/>
    <w:rsid w:val="003B0BE1"/>
    <w:pPr>
      <w:numPr>
        <w:ilvl w:val="4"/>
        <w:numId w:val="26"/>
      </w:numPr>
      <w:pBdr>
        <w:top w:val="single" w:sz="6" w:space="1" w:color="auto"/>
        <w:left w:val="single" w:sz="6" w:space="1" w:color="auto"/>
        <w:bottom w:val="single" w:sz="6" w:space="1" w:color="auto"/>
        <w:right w:val="single" w:sz="6" w:space="1" w:color="auto"/>
      </w:pBdr>
      <w:tabs>
        <w:tab w:val="clear" w:pos="2324"/>
        <w:tab w:val="left" w:pos="850"/>
        <w:tab w:val="left" w:pos="1191"/>
        <w:tab w:val="left" w:pos="1531"/>
      </w:tabs>
      <w:suppressAutoHyphens w:val="0"/>
      <w:spacing w:after="240"/>
      <w:ind w:left="0" w:firstLine="0"/>
      <w:jc w:val="both"/>
    </w:pPr>
    <w:rPr>
      <w:rFonts w:ascii="Times" w:eastAsia="Calibri" w:hAnsi="Times" w:cs="Times New Roman"/>
      <w:kern w:val="0"/>
      <w:sz w:val="22"/>
      <w:szCs w:val="20"/>
      <w:lang w:eastAsia="fr-FR" w:bidi="ar-SA"/>
    </w:rPr>
  </w:style>
  <w:style w:type="paragraph" w:customStyle="1" w:styleId="TextBoxHeading">
    <w:name w:val="Text Box Heading"/>
    <w:basedOn w:val="TextBox"/>
    <w:next w:val="TextBox"/>
    <w:rsid w:val="003B0BE1"/>
    <w:pPr>
      <w:jc w:val="center"/>
    </w:pPr>
    <w:rPr>
      <w:b/>
    </w:rPr>
  </w:style>
  <w:style w:type="character" w:customStyle="1" w:styleId="BodyText2Char">
    <w:name w:val="Body Text 2 Char"/>
    <w:locked/>
    <w:rsid w:val="003B0BE1"/>
    <w:rPr>
      <w:rFonts w:ascii="Times" w:eastAsia="Calibri" w:hAnsi="Times"/>
      <w:noProof w:val="0"/>
      <w:sz w:val="22"/>
      <w:lang w:val="fr-FR" w:eastAsia="en-US" w:bidi="ar-SA"/>
    </w:rPr>
  </w:style>
  <w:style w:type="character" w:customStyle="1" w:styleId="BodyTextFirstIndentChar">
    <w:name w:val="Body Text First Indent Char"/>
    <w:locked/>
    <w:rsid w:val="003B0BE1"/>
    <w:rPr>
      <w:rFonts w:ascii="Times" w:eastAsia="Calibri" w:hAnsi="Times"/>
      <w:b/>
      <w:noProof w:val="0"/>
      <w:sz w:val="22"/>
      <w:lang w:val="fr-FR" w:eastAsia="en-US" w:bidi="ar-SA"/>
    </w:rPr>
  </w:style>
  <w:style w:type="character" w:customStyle="1" w:styleId="BodyTextFirstIndent2Char">
    <w:name w:val="Body Text First Indent 2 Char"/>
    <w:locked/>
    <w:rsid w:val="003B0BE1"/>
    <w:rPr>
      <w:rFonts w:ascii="Times" w:eastAsia="Calibri" w:hAnsi="Times"/>
      <w:noProof w:val="0"/>
      <w:spacing w:val="-2"/>
      <w:sz w:val="22"/>
      <w:lang w:val="fr-FR" w:eastAsia="en-US" w:bidi="ar-SA"/>
    </w:rPr>
  </w:style>
  <w:style w:type="character" w:customStyle="1" w:styleId="BodyTextIndent2Char">
    <w:name w:val="Body Text Indent 2 Char"/>
    <w:locked/>
    <w:rsid w:val="003B0BE1"/>
    <w:rPr>
      <w:rFonts w:ascii="Times" w:eastAsia="Calibri" w:hAnsi="Times"/>
      <w:noProof w:val="0"/>
      <w:sz w:val="22"/>
      <w:lang w:val="fr-FR" w:eastAsia="en-US" w:bidi="ar-SA"/>
    </w:rPr>
  </w:style>
  <w:style w:type="character" w:customStyle="1" w:styleId="BodyTextIndent3Char">
    <w:name w:val="Body Text Indent 3 Char"/>
    <w:locked/>
    <w:rsid w:val="003B0BE1"/>
    <w:rPr>
      <w:rFonts w:ascii="Times" w:eastAsia="Calibri" w:hAnsi="Times"/>
      <w:noProof w:val="0"/>
      <w:sz w:val="16"/>
      <w:lang w:val="fr-FR" w:eastAsia="en-US" w:bidi="ar-SA"/>
    </w:rPr>
  </w:style>
  <w:style w:type="character" w:customStyle="1" w:styleId="ClosingChar">
    <w:name w:val="Closing Char"/>
    <w:locked/>
    <w:rsid w:val="003B0BE1"/>
    <w:rPr>
      <w:rFonts w:ascii="Times" w:eastAsia="Calibri" w:hAnsi="Times"/>
      <w:noProof w:val="0"/>
      <w:sz w:val="22"/>
      <w:lang w:val="fr-FR" w:eastAsia="en-US" w:bidi="ar-SA"/>
    </w:rPr>
  </w:style>
  <w:style w:type="character" w:customStyle="1" w:styleId="DateChar">
    <w:name w:val="Date Char"/>
    <w:locked/>
    <w:rsid w:val="003B0BE1"/>
    <w:rPr>
      <w:rFonts w:ascii="Times" w:eastAsia="Calibri" w:hAnsi="Times"/>
      <w:noProof w:val="0"/>
      <w:sz w:val="22"/>
      <w:lang w:val="fr-FR" w:eastAsia="en-US" w:bidi="ar-SA"/>
    </w:rPr>
  </w:style>
  <w:style w:type="character" w:customStyle="1" w:styleId="MacroTextChar">
    <w:name w:val="Macro Text Char"/>
    <w:semiHidden/>
    <w:locked/>
    <w:rsid w:val="003B0BE1"/>
    <w:rPr>
      <w:rFonts w:ascii="Courier New" w:eastAsia="Calibri" w:hAnsi="Courier New"/>
      <w:noProof w:val="0"/>
      <w:lang w:val="en-GB" w:eastAsia="en-US" w:bidi="ar-SA"/>
    </w:rPr>
  </w:style>
  <w:style w:type="character" w:customStyle="1" w:styleId="MessageHeaderChar">
    <w:name w:val="Message Header Char"/>
    <w:locked/>
    <w:rsid w:val="003B0BE1"/>
    <w:rPr>
      <w:rFonts w:ascii="Arial" w:eastAsia="Calibri" w:hAnsi="Arial"/>
      <w:noProof w:val="0"/>
      <w:sz w:val="24"/>
      <w:lang w:val="fr-FR" w:eastAsia="en-US" w:bidi="ar-SA"/>
    </w:rPr>
  </w:style>
  <w:style w:type="character" w:customStyle="1" w:styleId="NoteHeadingChar">
    <w:name w:val="Note Heading Char"/>
    <w:locked/>
    <w:rsid w:val="003B0BE1"/>
    <w:rPr>
      <w:rFonts w:ascii="Times" w:eastAsia="Calibri" w:hAnsi="Times"/>
      <w:noProof w:val="0"/>
      <w:sz w:val="22"/>
      <w:lang w:val="fr-FR" w:eastAsia="en-US" w:bidi="ar-SA"/>
    </w:rPr>
  </w:style>
  <w:style w:type="character" w:customStyle="1" w:styleId="PlainTextChar">
    <w:name w:val="Plain Text Char"/>
    <w:locked/>
    <w:rsid w:val="003B0BE1"/>
    <w:rPr>
      <w:rFonts w:ascii="Courier New" w:eastAsia="Calibri" w:hAnsi="Courier New"/>
      <w:noProof w:val="0"/>
      <w:lang w:val="fr-FR" w:eastAsia="en-US" w:bidi="ar-SA"/>
    </w:rPr>
  </w:style>
  <w:style w:type="character" w:customStyle="1" w:styleId="SalutationChar">
    <w:name w:val="Salutation Char"/>
    <w:locked/>
    <w:rsid w:val="003B0BE1"/>
    <w:rPr>
      <w:rFonts w:ascii="Times" w:eastAsia="Calibri" w:hAnsi="Times"/>
      <w:noProof w:val="0"/>
      <w:sz w:val="22"/>
      <w:lang w:val="fr-FR" w:eastAsia="en-US" w:bidi="ar-SA"/>
    </w:rPr>
  </w:style>
  <w:style w:type="character" w:customStyle="1" w:styleId="SignatureChar">
    <w:name w:val="Signature Char"/>
    <w:locked/>
    <w:rsid w:val="003B0BE1"/>
    <w:rPr>
      <w:rFonts w:ascii="Times" w:eastAsia="Calibri" w:hAnsi="Times"/>
      <w:noProof w:val="0"/>
      <w:sz w:val="22"/>
      <w:lang w:val="fr-FR" w:eastAsia="en-US" w:bidi="ar-SA"/>
    </w:rPr>
  </w:style>
  <w:style w:type="paragraph" w:customStyle="1" w:styleId="list1">
    <w:name w:val="@list 1"/>
    <w:basedOn w:val="bodytext1"/>
    <w:rsid w:val="003B0BE1"/>
    <w:pPr>
      <w:numPr>
        <w:numId w:val="0"/>
      </w:numPr>
      <w:tabs>
        <w:tab w:val="num" w:pos="1134"/>
      </w:tabs>
      <w:ind w:left="1134" w:hanging="567"/>
    </w:pPr>
  </w:style>
  <w:style w:type="paragraph" w:customStyle="1" w:styleId="bodytext1">
    <w:name w:val="@body text 1"/>
    <w:basedOn w:val="Normal"/>
    <w:rsid w:val="003B0BE1"/>
    <w:pPr>
      <w:numPr>
        <w:numId w:val="11"/>
      </w:numPr>
      <w:suppressAutoHyphens w:val="0"/>
      <w:spacing w:after="240"/>
    </w:pPr>
    <w:rPr>
      <w:rFonts w:eastAsia="Calibri" w:cs="Times New Roman"/>
      <w:kern w:val="0"/>
      <w:sz w:val="22"/>
      <w:szCs w:val="20"/>
      <w:lang w:eastAsia="fr-FR" w:bidi="ar-SA"/>
    </w:rPr>
  </w:style>
  <w:style w:type="paragraph" w:customStyle="1" w:styleId="kwNOTE1">
    <w:name w:val="kwNOTE1"/>
    <w:rsid w:val="003B0BE1"/>
    <w:rPr>
      <w:rFonts w:eastAsia="Calibri"/>
      <w:sz w:val="22"/>
      <w:lang w:val="en-US"/>
    </w:rPr>
  </w:style>
  <w:style w:type="paragraph" w:customStyle="1" w:styleId="Abstract">
    <w:name w:val="Abstract"/>
    <w:basedOn w:val="Corpsdetexte"/>
    <w:rsid w:val="003B0BE1"/>
    <w:pPr>
      <w:pBdr>
        <w:top w:val="single" w:sz="4" w:space="1" w:color="auto"/>
        <w:left w:val="single" w:sz="4" w:space="4" w:color="auto"/>
        <w:bottom w:val="single" w:sz="4" w:space="1" w:color="auto"/>
        <w:right w:val="single" w:sz="4" w:space="4" w:color="auto"/>
      </w:pBdr>
      <w:tabs>
        <w:tab w:val="left" w:pos="850"/>
        <w:tab w:val="left" w:pos="1191"/>
        <w:tab w:val="left" w:pos="1531"/>
      </w:tabs>
      <w:suppressAutoHyphens w:val="0"/>
      <w:spacing w:after="240"/>
      <w:ind w:left="442"/>
      <w:jc w:val="both"/>
    </w:pPr>
    <w:rPr>
      <w:rFonts w:eastAsia="Calibri" w:cs="Times New Roman"/>
      <w:kern w:val="0"/>
      <w:sz w:val="22"/>
      <w:szCs w:val="20"/>
      <w:lang w:val="en-US" w:eastAsia="zh-CN" w:bidi="ar-SA"/>
    </w:rPr>
  </w:style>
  <w:style w:type="paragraph" w:customStyle="1" w:styleId="AcknowledgementHeading">
    <w:name w:val="Acknowledgement Heading"/>
    <w:basedOn w:val="Normal"/>
    <w:next w:val="Corpsdetexte"/>
    <w:rsid w:val="003B0BE1"/>
    <w:pPr>
      <w:keepNext/>
      <w:tabs>
        <w:tab w:val="left" w:pos="850"/>
        <w:tab w:val="left" w:pos="1191"/>
        <w:tab w:val="left" w:pos="1531"/>
      </w:tabs>
      <w:suppressAutoHyphens w:val="0"/>
      <w:spacing w:before="1200" w:after="720"/>
      <w:jc w:val="center"/>
    </w:pPr>
    <w:rPr>
      <w:rFonts w:eastAsia="Calibri" w:cs="Times New Roman"/>
      <w:b/>
      <w:caps/>
      <w:kern w:val="0"/>
      <w:sz w:val="22"/>
      <w:szCs w:val="20"/>
      <w:lang w:val="en-US" w:eastAsia="zh-CN" w:bidi="ar-SA"/>
    </w:rPr>
  </w:style>
  <w:style w:type="paragraph" w:customStyle="1" w:styleId="Author">
    <w:name w:val="Author"/>
    <w:basedOn w:val="Corpsdetexte"/>
    <w:rsid w:val="003B0BE1"/>
    <w:pPr>
      <w:tabs>
        <w:tab w:val="left" w:pos="850"/>
        <w:tab w:val="left" w:pos="1191"/>
        <w:tab w:val="left" w:pos="1531"/>
      </w:tabs>
      <w:suppressAutoHyphens w:val="0"/>
      <w:spacing w:after="240"/>
      <w:jc w:val="both"/>
    </w:pPr>
    <w:rPr>
      <w:rFonts w:eastAsia="Calibri" w:cs="Times New Roman"/>
      <w:kern w:val="0"/>
      <w:sz w:val="22"/>
      <w:szCs w:val="20"/>
      <w:lang w:val="en-US" w:eastAsia="zh-CN" w:bidi="ar-SA"/>
    </w:rPr>
  </w:style>
  <w:style w:type="paragraph" w:customStyle="1" w:styleId="BoxHeading2">
    <w:name w:val="Box Heading 2"/>
    <w:basedOn w:val="Normal"/>
    <w:next w:val="Normal"/>
    <w:rsid w:val="003B0BE1"/>
    <w:pPr>
      <w:tabs>
        <w:tab w:val="left" w:pos="850"/>
        <w:tab w:val="left" w:pos="1191"/>
        <w:tab w:val="left" w:pos="1531"/>
      </w:tabs>
      <w:suppressAutoHyphens w:val="0"/>
      <w:spacing w:before="240" w:after="240"/>
    </w:pPr>
    <w:rPr>
      <w:rFonts w:ascii="Arial" w:eastAsia="Calibri" w:hAnsi="Arial" w:cs="Times New Roman"/>
      <w:b/>
      <w:kern w:val="0"/>
      <w:sz w:val="18"/>
      <w:szCs w:val="20"/>
      <w:lang w:val="en-US" w:eastAsia="zh-CN" w:bidi="ar-SA"/>
    </w:rPr>
  </w:style>
  <w:style w:type="paragraph" w:customStyle="1" w:styleId="BoxHeading3">
    <w:name w:val="Box Heading 3"/>
    <w:basedOn w:val="Normal"/>
    <w:next w:val="Normal"/>
    <w:rsid w:val="003B0BE1"/>
    <w:pPr>
      <w:tabs>
        <w:tab w:val="left" w:pos="850"/>
        <w:tab w:val="left" w:pos="1191"/>
        <w:tab w:val="left" w:pos="1531"/>
      </w:tabs>
      <w:suppressAutoHyphens w:val="0"/>
      <w:spacing w:before="240" w:after="240"/>
    </w:pPr>
    <w:rPr>
      <w:rFonts w:ascii="Arial" w:eastAsia="Calibri" w:hAnsi="Arial" w:cs="Times New Roman"/>
      <w:b/>
      <w:i/>
      <w:kern w:val="0"/>
      <w:sz w:val="18"/>
      <w:szCs w:val="20"/>
      <w:lang w:val="en-US" w:eastAsia="zh-CN" w:bidi="ar-SA"/>
    </w:rPr>
  </w:style>
  <w:style w:type="paragraph" w:customStyle="1" w:styleId="BoxNote">
    <w:name w:val="Box Note"/>
    <w:basedOn w:val="Normal"/>
    <w:rsid w:val="003B0BE1"/>
    <w:pPr>
      <w:tabs>
        <w:tab w:val="left" w:pos="340"/>
      </w:tabs>
      <w:suppressAutoHyphens w:val="0"/>
      <w:spacing w:after="120"/>
    </w:pPr>
    <w:rPr>
      <w:rFonts w:ascii="Arial" w:eastAsia="Calibri" w:hAnsi="Arial" w:cs="Times New Roman"/>
      <w:kern w:val="0"/>
      <w:sz w:val="18"/>
      <w:szCs w:val="20"/>
      <w:lang w:val="en-US" w:eastAsia="zh-CN" w:bidi="ar-SA"/>
    </w:rPr>
  </w:style>
  <w:style w:type="paragraph" w:customStyle="1" w:styleId="BoxSource">
    <w:name w:val="Box Source"/>
    <w:basedOn w:val="Normal"/>
    <w:next w:val="Corpsdetexte"/>
    <w:rsid w:val="003B0BE1"/>
    <w:pPr>
      <w:tabs>
        <w:tab w:val="left" w:pos="850"/>
        <w:tab w:val="left" w:pos="1191"/>
        <w:tab w:val="left" w:pos="1531"/>
      </w:tabs>
      <w:suppressAutoHyphens w:val="0"/>
      <w:spacing w:after="360"/>
      <w:jc w:val="both"/>
    </w:pPr>
    <w:rPr>
      <w:rFonts w:ascii="Arial" w:eastAsia="Calibri" w:hAnsi="Arial" w:cs="Times New Roman"/>
      <w:kern w:val="0"/>
      <w:sz w:val="16"/>
      <w:szCs w:val="20"/>
      <w:lang w:val="en-US" w:eastAsia="zh-CN" w:bidi="ar-SA"/>
    </w:rPr>
  </w:style>
  <w:style w:type="paragraph" w:customStyle="1" w:styleId="Chart">
    <w:name w:val="Chart"/>
    <w:basedOn w:val="Normal"/>
    <w:next w:val="Corpsdetexte"/>
    <w:rsid w:val="003B0BE1"/>
    <w:pPr>
      <w:tabs>
        <w:tab w:val="left" w:pos="850"/>
        <w:tab w:val="left" w:pos="1191"/>
        <w:tab w:val="left" w:pos="1531"/>
      </w:tabs>
      <w:suppressAutoHyphens w:val="0"/>
      <w:spacing w:after="240"/>
      <w:jc w:val="center"/>
    </w:pPr>
    <w:rPr>
      <w:rFonts w:eastAsia="Calibri" w:cs="Times New Roman"/>
      <w:kern w:val="0"/>
      <w:sz w:val="22"/>
      <w:szCs w:val="20"/>
      <w:lang w:val="en-US" w:eastAsia="zh-CN" w:bidi="ar-SA"/>
    </w:rPr>
  </w:style>
  <w:style w:type="paragraph" w:customStyle="1" w:styleId="ChartNote">
    <w:name w:val="Chart Note"/>
    <w:basedOn w:val="Normal"/>
    <w:rsid w:val="003B0BE1"/>
    <w:pPr>
      <w:tabs>
        <w:tab w:val="left" w:pos="850"/>
        <w:tab w:val="left" w:pos="1191"/>
        <w:tab w:val="left" w:pos="1531"/>
      </w:tabs>
      <w:suppressAutoHyphens w:val="0"/>
      <w:spacing w:after="120"/>
    </w:pPr>
    <w:rPr>
      <w:rFonts w:ascii="Arial" w:eastAsia="Calibri" w:hAnsi="Arial" w:cs="Times New Roman"/>
      <w:kern w:val="0"/>
      <w:sz w:val="16"/>
      <w:szCs w:val="20"/>
      <w:lang w:val="en-US" w:eastAsia="zh-CN" w:bidi="ar-SA"/>
    </w:rPr>
  </w:style>
  <w:style w:type="paragraph" w:customStyle="1" w:styleId="ChartSub-title">
    <w:name w:val="Chart Sub-title"/>
    <w:basedOn w:val="Normal"/>
    <w:rsid w:val="003B0BE1"/>
    <w:pPr>
      <w:keepNext/>
      <w:tabs>
        <w:tab w:val="left" w:pos="850"/>
        <w:tab w:val="left" w:pos="1191"/>
        <w:tab w:val="left" w:pos="1531"/>
      </w:tabs>
      <w:suppressAutoHyphens w:val="0"/>
      <w:spacing w:after="120"/>
      <w:jc w:val="center"/>
    </w:pPr>
    <w:rPr>
      <w:rFonts w:ascii="Arial" w:eastAsia="Calibri" w:hAnsi="Arial" w:cs="Times New Roman"/>
      <w:kern w:val="0"/>
      <w:sz w:val="18"/>
      <w:szCs w:val="20"/>
      <w:lang w:val="en-US" w:eastAsia="zh-CN" w:bidi="ar-SA"/>
    </w:rPr>
  </w:style>
  <w:style w:type="paragraph" w:customStyle="1" w:styleId="ChartTitle">
    <w:name w:val="Chart Title"/>
    <w:basedOn w:val="Normal"/>
    <w:next w:val="ChartSub-title"/>
    <w:rsid w:val="003B0BE1"/>
    <w:pPr>
      <w:keepNext/>
      <w:tabs>
        <w:tab w:val="left" w:pos="850"/>
        <w:tab w:val="left" w:pos="1191"/>
        <w:tab w:val="left" w:pos="1531"/>
      </w:tabs>
      <w:suppressAutoHyphens w:val="0"/>
      <w:spacing w:after="240"/>
      <w:jc w:val="center"/>
    </w:pPr>
    <w:rPr>
      <w:rFonts w:ascii="Arial" w:eastAsia="Calibri" w:hAnsi="Arial" w:cs="Times New Roman"/>
      <w:b/>
      <w:kern w:val="0"/>
      <w:sz w:val="18"/>
      <w:szCs w:val="20"/>
      <w:lang w:val="en-US" w:eastAsia="zh-CN" w:bidi="ar-SA"/>
    </w:rPr>
  </w:style>
  <w:style w:type="paragraph" w:customStyle="1" w:styleId="Citation1">
    <w:name w:val="Citation1"/>
    <w:basedOn w:val="Corpsdetexte"/>
    <w:rsid w:val="003B0BE1"/>
    <w:pPr>
      <w:tabs>
        <w:tab w:val="left" w:pos="850"/>
        <w:tab w:val="left" w:pos="1191"/>
        <w:tab w:val="left" w:pos="1531"/>
      </w:tabs>
      <w:suppressAutoHyphens w:val="0"/>
      <w:spacing w:after="240"/>
      <w:ind w:left="850"/>
    </w:pPr>
    <w:rPr>
      <w:rFonts w:eastAsia="Calibri" w:cs="Times New Roman"/>
      <w:kern w:val="0"/>
      <w:sz w:val="22"/>
      <w:szCs w:val="20"/>
      <w:lang w:val="en-US" w:eastAsia="zh-CN" w:bidi="ar-SA"/>
    </w:rPr>
  </w:style>
  <w:style w:type="character" w:customStyle="1" w:styleId="QuoteChar">
    <w:name w:val="Quote Char"/>
    <w:locked/>
    <w:rsid w:val="003B0BE1"/>
    <w:rPr>
      <w:rFonts w:eastAsia="Calibri"/>
      <w:noProof w:val="0"/>
      <w:sz w:val="22"/>
      <w:szCs w:val="22"/>
      <w:lang w:val="en-US" w:eastAsia="zh-CN" w:bidi="ar-SA"/>
    </w:rPr>
  </w:style>
  <w:style w:type="paragraph" w:customStyle="1" w:styleId="ListBulletBox2">
    <w:name w:val="List Bullet Box 2"/>
    <w:basedOn w:val="Normal"/>
    <w:rsid w:val="003B0BE1"/>
    <w:pPr>
      <w:tabs>
        <w:tab w:val="num" w:pos="927"/>
      </w:tabs>
      <w:suppressAutoHyphens w:val="0"/>
      <w:spacing w:after="240"/>
      <w:ind w:left="927" w:hanging="360"/>
      <w:jc w:val="both"/>
    </w:pPr>
    <w:rPr>
      <w:rFonts w:ascii="Arial" w:eastAsia="Calibri" w:hAnsi="Arial" w:cs="Times New Roman"/>
      <w:kern w:val="0"/>
      <w:sz w:val="18"/>
      <w:szCs w:val="20"/>
      <w:lang w:val="en-US" w:eastAsia="zh-CN" w:bidi="ar-SA"/>
    </w:rPr>
  </w:style>
  <w:style w:type="paragraph" w:customStyle="1" w:styleId="ListBulletBox3">
    <w:name w:val="List Bullet Box 3"/>
    <w:basedOn w:val="Normal"/>
    <w:rsid w:val="003B0BE1"/>
    <w:pPr>
      <w:tabs>
        <w:tab w:val="num" w:pos="360"/>
      </w:tabs>
      <w:suppressAutoHyphens w:val="0"/>
      <w:spacing w:after="240"/>
      <w:ind w:left="360" w:hanging="360"/>
      <w:jc w:val="both"/>
    </w:pPr>
    <w:rPr>
      <w:rFonts w:ascii="Arial" w:eastAsia="Calibri" w:hAnsi="Arial" w:cs="Times New Roman"/>
      <w:kern w:val="0"/>
      <w:sz w:val="18"/>
      <w:szCs w:val="20"/>
      <w:lang w:val="en-US" w:eastAsia="zh-CN" w:bidi="ar-SA"/>
    </w:rPr>
  </w:style>
  <w:style w:type="paragraph" w:customStyle="1" w:styleId="ListBulletBox">
    <w:name w:val="List Bullet Box"/>
    <w:basedOn w:val="Normal"/>
    <w:rsid w:val="003B0BE1"/>
    <w:pPr>
      <w:numPr>
        <w:numId w:val="15"/>
      </w:numPr>
      <w:suppressAutoHyphens w:val="0"/>
      <w:spacing w:after="240"/>
      <w:jc w:val="both"/>
    </w:pPr>
    <w:rPr>
      <w:rFonts w:ascii="Arial" w:eastAsia="Calibri" w:hAnsi="Arial" w:cs="Times New Roman"/>
      <w:kern w:val="0"/>
      <w:sz w:val="18"/>
      <w:szCs w:val="20"/>
      <w:lang w:val="en-US" w:eastAsia="zh-CN" w:bidi="ar-SA"/>
    </w:rPr>
  </w:style>
  <w:style w:type="paragraph" w:customStyle="1" w:styleId="ListContinueBox">
    <w:name w:val="List Continue Box"/>
    <w:basedOn w:val="Normal"/>
    <w:rsid w:val="003B0BE1"/>
    <w:pPr>
      <w:suppressAutoHyphens w:val="0"/>
      <w:spacing w:after="240"/>
      <w:ind w:left="850"/>
      <w:jc w:val="both"/>
    </w:pPr>
    <w:rPr>
      <w:rFonts w:ascii="Arial" w:eastAsia="Calibri" w:hAnsi="Arial" w:cs="Times New Roman"/>
      <w:kern w:val="0"/>
      <w:sz w:val="18"/>
      <w:szCs w:val="20"/>
      <w:lang w:val="en-US" w:eastAsia="zh-CN" w:bidi="ar-SA"/>
    </w:rPr>
  </w:style>
  <w:style w:type="paragraph" w:customStyle="1" w:styleId="ListContinueBox2">
    <w:name w:val="List Continue Box 2"/>
    <w:basedOn w:val="Normal"/>
    <w:rsid w:val="003B0BE1"/>
    <w:pPr>
      <w:suppressAutoHyphens w:val="0"/>
      <w:spacing w:after="240"/>
      <w:ind w:left="1191"/>
      <w:jc w:val="both"/>
    </w:pPr>
    <w:rPr>
      <w:rFonts w:ascii="Arial" w:eastAsia="Calibri" w:hAnsi="Arial" w:cs="Times New Roman"/>
      <w:kern w:val="0"/>
      <w:sz w:val="18"/>
      <w:szCs w:val="20"/>
      <w:lang w:val="en-US" w:eastAsia="zh-CN" w:bidi="ar-SA"/>
    </w:rPr>
  </w:style>
  <w:style w:type="paragraph" w:customStyle="1" w:styleId="ListContinueBox3">
    <w:name w:val="List Continue Box 3"/>
    <w:basedOn w:val="Normal"/>
    <w:rsid w:val="003B0BE1"/>
    <w:pPr>
      <w:suppressAutoHyphens w:val="0"/>
      <w:spacing w:after="240"/>
      <w:ind w:left="1474"/>
      <w:jc w:val="both"/>
    </w:pPr>
    <w:rPr>
      <w:rFonts w:ascii="Arial" w:eastAsia="Calibri" w:hAnsi="Arial" w:cs="Times New Roman"/>
      <w:kern w:val="0"/>
      <w:sz w:val="18"/>
      <w:szCs w:val="20"/>
      <w:lang w:val="en-US" w:eastAsia="zh-CN" w:bidi="ar-SA"/>
    </w:rPr>
  </w:style>
  <w:style w:type="paragraph" w:customStyle="1" w:styleId="ListNumberBox">
    <w:name w:val="List Number Box"/>
    <w:basedOn w:val="Normal"/>
    <w:rsid w:val="003B0BE1"/>
    <w:pPr>
      <w:tabs>
        <w:tab w:val="num" w:pos="360"/>
        <w:tab w:val="left" w:pos="850"/>
      </w:tabs>
      <w:suppressAutoHyphens w:val="0"/>
      <w:spacing w:after="240"/>
      <w:ind w:left="360" w:hanging="360"/>
      <w:jc w:val="both"/>
    </w:pPr>
    <w:rPr>
      <w:rFonts w:ascii="Arial" w:eastAsia="Calibri" w:hAnsi="Arial" w:cs="Times New Roman"/>
      <w:kern w:val="0"/>
      <w:sz w:val="18"/>
      <w:szCs w:val="20"/>
      <w:lang w:val="en-US" w:eastAsia="zh-CN" w:bidi="ar-SA"/>
    </w:rPr>
  </w:style>
  <w:style w:type="paragraph" w:customStyle="1" w:styleId="ListNumberBox2">
    <w:name w:val="List Number Box 2"/>
    <w:basedOn w:val="Normal"/>
    <w:rsid w:val="003B0BE1"/>
    <w:pPr>
      <w:numPr>
        <w:ilvl w:val="1"/>
        <w:numId w:val="16"/>
      </w:numPr>
      <w:tabs>
        <w:tab w:val="left" w:pos="1191"/>
      </w:tabs>
      <w:suppressAutoHyphens w:val="0"/>
      <w:spacing w:after="240"/>
      <w:jc w:val="both"/>
    </w:pPr>
    <w:rPr>
      <w:rFonts w:ascii="Arial" w:eastAsia="Calibri" w:hAnsi="Arial" w:cs="Times New Roman"/>
      <w:kern w:val="0"/>
      <w:sz w:val="18"/>
      <w:szCs w:val="20"/>
      <w:lang w:val="en-US" w:eastAsia="zh-CN" w:bidi="ar-SA"/>
    </w:rPr>
  </w:style>
  <w:style w:type="paragraph" w:customStyle="1" w:styleId="ListNumberBox3">
    <w:name w:val="List Number Box 3"/>
    <w:basedOn w:val="Normal"/>
    <w:rsid w:val="003B0BE1"/>
    <w:pPr>
      <w:numPr>
        <w:ilvl w:val="2"/>
        <w:numId w:val="16"/>
      </w:numPr>
      <w:tabs>
        <w:tab w:val="left" w:pos="1474"/>
      </w:tabs>
      <w:suppressAutoHyphens w:val="0"/>
      <w:spacing w:after="240"/>
      <w:jc w:val="both"/>
    </w:pPr>
    <w:rPr>
      <w:rFonts w:ascii="Arial" w:eastAsia="Calibri" w:hAnsi="Arial" w:cs="Times New Roman"/>
      <w:kern w:val="0"/>
      <w:sz w:val="18"/>
      <w:szCs w:val="20"/>
      <w:lang w:val="en-US" w:eastAsia="zh-CN" w:bidi="ar-SA"/>
    </w:rPr>
  </w:style>
  <w:style w:type="character" w:customStyle="1" w:styleId="Cote">
    <w:name w:val="Cote"/>
    <w:rsid w:val="003B0BE1"/>
    <w:rPr>
      <w:rFonts w:cs="Times New Roman"/>
      <w:caps/>
      <w:noProof w:val="0"/>
      <w:lang w:val="en-US" w:eastAsia="x-none"/>
    </w:rPr>
  </w:style>
  <w:style w:type="paragraph" w:customStyle="1" w:styleId="IndexHeading1">
    <w:name w:val="Index Heading1"/>
    <w:basedOn w:val="Normal"/>
    <w:next w:val="Corpsdetexte"/>
    <w:rsid w:val="003B0BE1"/>
    <w:pPr>
      <w:keepNext/>
      <w:tabs>
        <w:tab w:val="left" w:pos="850"/>
        <w:tab w:val="left" w:pos="1191"/>
        <w:tab w:val="left" w:pos="1531"/>
      </w:tabs>
      <w:suppressAutoHyphens w:val="0"/>
      <w:spacing w:before="1200" w:after="720"/>
      <w:jc w:val="center"/>
    </w:pPr>
    <w:rPr>
      <w:rFonts w:eastAsia="Calibri" w:cs="Times New Roman"/>
      <w:b/>
      <w:caps/>
      <w:kern w:val="0"/>
      <w:sz w:val="22"/>
      <w:szCs w:val="20"/>
      <w:lang w:val="en-US" w:eastAsia="zh-CN" w:bidi="ar-SA"/>
    </w:rPr>
  </w:style>
  <w:style w:type="paragraph" w:customStyle="1" w:styleId="AcknowledgmentHeading">
    <w:name w:val="Acknowledgment Heading"/>
    <w:basedOn w:val="Normal"/>
    <w:next w:val="Corpsdetexte"/>
    <w:rsid w:val="003B0BE1"/>
    <w:pPr>
      <w:keepNext/>
      <w:tabs>
        <w:tab w:val="left" w:pos="850"/>
        <w:tab w:val="left" w:pos="1191"/>
        <w:tab w:val="left" w:pos="1531"/>
      </w:tabs>
      <w:suppressAutoHyphens w:val="0"/>
      <w:spacing w:before="1200" w:after="720"/>
      <w:jc w:val="center"/>
    </w:pPr>
    <w:rPr>
      <w:rFonts w:eastAsia="Calibri" w:cs="Times New Roman"/>
      <w:b/>
      <w:caps/>
      <w:kern w:val="0"/>
      <w:sz w:val="22"/>
      <w:szCs w:val="20"/>
      <w:lang w:val="en-US" w:eastAsia="zh-CN" w:bidi="ar-SA"/>
    </w:rPr>
  </w:style>
  <w:style w:type="character" w:customStyle="1" w:styleId="HTMLAddressChar">
    <w:name w:val="HTML Address Char"/>
    <w:locked/>
    <w:rsid w:val="003B0BE1"/>
    <w:rPr>
      <w:rFonts w:eastAsia="Calibri"/>
      <w:i/>
      <w:iCs/>
      <w:noProof w:val="0"/>
      <w:sz w:val="22"/>
      <w:szCs w:val="22"/>
      <w:lang w:val="en-GB" w:eastAsia="zh-CN" w:bidi="ar-SA"/>
    </w:rPr>
  </w:style>
  <w:style w:type="character" w:customStyle="1" w:styleId="HTMLPreformattedChar">
    <w:name w:val="HTML Preformatted Char"/>
    <w:locked/>
    <w:rsid w:val="003B0BE1"/>
    <w:rPr>
      <w:rFonts w:ascii="Courier New" w:eastAsia="Calibri" w:hAnsi="Courier New" w:cs="CG Times (W1)"/>
      <w:noProof w:val="0"/>
      <w:lang w:val="en-GB" w:eastAsia="zh-CN" w:bidi="ar-SA"/>
    </w:rPr>
  </w:style>
  <w:style w:type="character" w:customStyle="1" w:styleId="E-mailSignatureChar">
    <w:name w:val="E-mail Signature Char"/>
    <w:locked/>
    <w:rsid w:val="003B0BE1"/>
    <w:rPr>
      <w:rFonts w:eastAsia="Calibri"/>
      <w:noProof w:val="0"/>
      <w:sz w:val="22"/>
      <w:szCs w:val="22"/>
      <w:lang w:val="en-GB" w:eastAsia="zh-CN" w:bidi="ar-SA"/>
    </w:rPr>
  </w:style>
  <w:style w:type="paragraph" w:customStyle="1" w:styleId="BoxBodyText">
    <w:name w:val="Box Body Text"/>
    <w:basedOn w:val="Normal"/>
    <w:rsid w:val="003B0BE1"/>
    <w:pPr>
      <w:tabs>
        <w:tab w:val="left" w:pos="850"/>
        <w:tab w:val="left" w:pos="1191"/>
        <w:tab w:val="left" w:pos="1531"/>
      </w:tabs>
      <w:suppressAutoHyphens w:val="0"/>
      <w:spacing w:after="240"/>
      <w:ind w:firstLine="442"/>
      <w:jc w:val="both"/>
    </w:pPr>
    <w:rPr>
      <w:rFonts w:ascii="Arial" w:eastAsia="Calibri" w:hAnsi="Arial" w:cs="Times New Roman"/>
      <w:kern w:val="0"/>
      <w:sz w:val="18"/>
      <w:szCs w:val="20"/>
      <w:lang w:val="en-US" w:eastAsia="zh-CN" w:bidi="ar-SA"/>
    </w:rPr>
  </w:style>
  <w:style w:type="paragraph" w:customStyle="1" w:styleId="BoxBodyTextIndent">
    <w:name w:val="Box Body Text Indent"/>
    <w:basedOn w:val="Normal"/>
    <w:rsid w:val="003B0BE1"/>
    <w:pPr>
      <w:tabs>
        <w:tab w:val="left" w:pos="850"/>
        <w:tab w:val="left" w:pos="1191"/>
        <w:tab w:val="left" w:pos="1531"/>
      </w:tabs>
      <w:suppressAutoHyphens w:val="0"/>
      <w:spacing w:after="240"/>
      <w:ind w:left="442"/>
      <w:jc w:val="both"/>
    </w:pPr>
    <w:rPr>
      <w:rFonts w:ascii="Arial" w:eastAsia="Calibri" w:hAnsi="Arial" w:cs="Times New Roman"/>
      <w:kern w:val="0"/>
      <w:sz w:val="18"/>
      <w:szCs w:val="20"/>
      <w:lang w:val="en-US" w:eastAsia="zh-CN" w:bidi="ar-SA"/>
    </w:rPr>
  </w:style>
  <w:style w:type="paragraph" w:customStyle="1" w:styleId="Head-Sub2">
    <w:name w:val="Head-Sub2"/>
    <w:basedOn w:val="Normal"/>
    <w:next w:val="Para-Num-Doc"/>
    <w:rsid w:val="003B0BE1"/>
    <w:pPr>
      <w:keepNext/>
      <w:tabs>
        <w:tab w:val="left" w:pos="851"/>
        <w:tab w:val="left" w:pos="1191"/>
        <w:tab w:val="left" w:pos="1531"/>
      </w:tabs>
      <w:suppressAutoHyphens w:val="0"/>
      <w:spacing w:after="240"/>
      <w:jc w:val="both"/>
    </w:pPr>
    <w:rPr>
      <w:rFonts w:ascii="Times" w:eastAsia="Calibri" w:hAnsi="Times" w:cs="Times New Roman"/>
      <w:b/>
      <w:i/>
      <w:kern w:val="0"/>
      <w:sz w:val="22"/>
      <w:szCs w:val="20"/>
      <w:lang w:val="en-GB" w:eastAsia="fr-FR" w:bidi="ar-SA"/>
    </w:rPr>
  </w:style>
  <w:style w:type="paragraph" w:customStyle="1" w:styleId="Para-Num-Doc">
    <w:name w:val="Para-Num-Doc"/>
    <w:basedOn w:val="Normal"/>
    <w:rsid w:val="003B0BE1"/>
    <w:pPr>
      <w:tabs>
        <w:tab w:val="left" w:pos="851"/>
        <w:tab w:val="left" w:pos="1191"/>
        <w:tab w:val="left" w:pos="1531"/>
      </w:tabs>
      <w:suppressAutoHyphens w:val="0"/>
      <w:spacing w:after="240"/>
      <w:jc w:val="both"/>
    </w:pPr>
    <w:rPr>
      <w:rFonts w:ascii="Times" w:eastAsia="Calibri" w:hAnsi="Times" w:cs="Times New Roman"/>
      <w:kern w:val="0"/>
      <w:sz w:val="22"/>
      <w:szCs w:val="20"/>
      <w:lang w:val="en-GB" w:eastAsia="fr-FR" w:bidi="ar-SA"/>
    </w:rPr>
  </w:style>
  <w:style w:type="paragraph" w:customStyle="1" w:styleId="BVIfnrCarCar1CarCarCarCarCarCarCarCar">
    <w:name w:val="BVI fnr Car Car1 Car Car Car Car Car Car Car Car"/>
    <w:aliases w:val="BVI fnr Car Car Car Car Car Car Car Car Car Car1,BVI fnr Car Car Car Car Car Car Car Car Car Car Car Car"/>
    <w:basedOn w:val="Normal"/>
    <w:rsid w:val="003B0BE1"/>
    <w:pPr>
      <w:suppressAutoHyphens w:val="0"/>
      <w:spacing w:after="160" w:line="240" w:lineRule="exact"/>
    </w:pPr>
    <w:rPr>
      <w:rFonts w:eastAsia="Times New Roman" w:cs="Times New Roman"/>
      <w:kern w:val="0"/>
      <w:szCs w:val="20"/>
      <w:vertAlign w:val="superscript"/>
      <w:lang w:val="en-US" w:eastAsia="fr-FR" w:bidi="ar-SA"/>
    </w:rPr>
  </w:style>
  <w:style w:type="paragraph" w:customStyle="1" w:styleId="Petitsautdeparagraphe">
    <w:name w:val="Petit saut de paragraphe"/>
    <w:basedOn w:val="Normal"/>
    <w:next w:val="Normal"/>
    <w:rsid w:val="003B0BE1"/>
    <w:pPr>
      <w:suppressAutoHyphens w:val="0"/>
      <w:jc w:val="both"/>
    </w:pPr>
    <w:rPr>
      <w:rFonts w:ascii="Arial Narrow" w:eastAsia="Calibri" w:hAnsi="Arial Narrow" w:cs="Times New Roman"/>
      <w:kern w:val="0"/>
      <w:sz w:val="12"/>
      <w:szCs w:val="20"/>
      <w:lang w:eastAsia="fr-FR" w:bidi="ar-SA"/>
    </w:rPr>
  </w:style>
  <w:style w:type="paragraph" w:customStyle="1" w:styleId="Contenudetableau">
    <w:name w:val="Contenu de tableau"/>
    <w:basedOn w:val="Normal"/>
    <w:rsid w:val="003B0BE1"/>
    <w:pPr>
      <w:keepNext/>
      <w:spacing w:before="40" w:after="40"/>
    </w:pPr>
    <w:rPr>
      <w:rFonts w:ascii="Arial Narrow" w:eastAsia="Calibri" w:hAnsi="Arial Narrow" w:cs="Times New Roman"/>
      <w:kern w:val="0"/>
      <w:sz w:val="19"/>
      <w:szCs w:val="20"/>
      <w:lang w:eastAsia="fr-FR" w:bidi="ar-SA"/>
    </w:rPr>
  </w:style>
  <w:style w:type="character" w:customStyle="1" w:styleId="postbody1">
    <w:name w:val="postbody1"/>
    <w:rsid w:val="003B0BE1"/>
    <w:rPr>
      <w:rFonts w:cs="Times New Roman"/>
      <w:sz w:val="11"/>
      <w:szCs w:val="11"/>
    </w:rPr>
  </w:style>
  <w:style w:type="character" w:customStyle="1" w:styleId="Titre2Car">
    <w:name w:val="Titre 2 Car"/>
    <w:aliases w:val="level2 Car,level 2 Car"/>
    <w:link w:val="Titre2"/>
    <w:rsid w:val="003B0BE1"/>
    <w:rPr>
      <w:rFonts w:ascii="Times New Roman Gras" w:eastAsia="SimSun" w:hAnsi="Times New Roman Gras" w:cs="Arial"/>
      <w:b/>
      <w:bCs/>
      <w:iCs/>
      <w:caps/>
      <w:kern w:val="1"/>
      <w:sz w:val="24"/>
      <w:szCs w:val="28"/>
      <w:lang w:eastAsia="hi-IN" w:bidi="hi-IN"/>
    </w:rPr>
  </w:style>
  <w:style w:type="paragraph" w:customStyle="1" w:styleId="Titre13">
    <w:name w:val="Titre 1*"/>
    <w:basedOn w:val="Normal"/>
    <w:rsid w:val="003B0BE1"/>
    <w:pPr>
      <w:suppressAutoHyphens w:val="0"/>
      <w:jc w:val="center"/>
    </w:pPr>
    <w:rPr>
      <w:rFonts w:eastAsia="Times New Roman" w:cs="Times New Roman"/>
      <w:b/>
      <w:kern w:val="0"/>
      <w:szCs w:val="20"/>
      <w:u w:val="single"/>
      <w:lang w:eastAsia="fr-FR" w:bidi="ar-SA"/>
    </w:rPr>
  </w:style>
  <w:style w:type="paragraph" w:customStyle="1" w:styleId="Titre20">
    <w:name w:val="Titre2"/>
    <w:basedOn w:val="Normal"/>
    <w:link w:val="Titre2Car0"/>
    <w:rsid w:val="003B0BE1"/>
    <w:pPr>
      <w:suppressAutoHyphens w:val="0"/>
      <w:jc w:val="both"/>
    </w:pPr>
    <w:rPr>
      <w:rFonts w:eastAsia="Times New Roman" w:cs="Times New Roman"/>
      <w:b/>
      <w:kern w:val="0"/>
      <w:szCs w:val="20"/>
      <w:lang w:eastAsia="fr-FR" w:bidi="ar-SA"/>
    </w:rPr>
  </w:style>
  <w:style w:type="character" w:customStyle="1" w:styleId="Titre2Car0">
    <w:name w:val="Titre2 Car"/>
    <w:link w:val="Titre20"/>
    <w:rsid w:val="003B0BE1"/>
    <w:rPr>
      <w:b/>
      <w:sz w:val="24"/>
      <w:lang w:val="fr-FR" w:eastAsia="fr-FR" w:bidi="ar-SA"/>
    </w:rPr>
  </w:style>
  <w:style w:type="character" w:customStyle="1" w:styleId="Titre3Car">
    <w:name w:val="Titre 3 Car"/>
    <w:link w:val="Titre3"/>
    <w:rsid w:val="003B0BE1"/>
    <w:rPr>
      <w:rFonts w:eastAsia="SimSun" w:cs="Arial"/>
      <w:b/>
      <w:bCs/>
      <w:kern w:val="1"/>
      <w:sz w:val="24"/>
      <w:szCs w:val="26"/>
      <w:lang w:eastAsia="hi-IN" w:bidi="hi-IN"/>
    </w:rPr>
  </w:style>
  <w:style w:type="paragraph" w:styleId="Paragraphedeliste">
    <w:name w:val="List Paragraph"/>
    <w:aliases w:val="sous titre 2"/>
    <w:basedOn w:val="Normal"/>
    <w:link w:val="ParagraphedelisteCar"/>
    <w:uiPriority w:val="34"/>
    <w:qFormat/>
    <w:rsid w:val="003B0BE1"/>
    <w:pPr>
      <w:suppressAutoHyphens w:val="0"/>
      <w:ind w:left="720"/>
      <w:contextualSpacing/>
    </w:pPr>
    <w:rPr>
      <w:rFonts w:ascii="Cambria" w:eastAsia="Cambria" w:hAnsi="Cambria" w:cs="Times New Roman"/>
      <w:kern w:val="0"/>
      <w:lang w:eastAsia="en-US" w:bidi="ar-SA"/>
    </w:rPr>
  </w:style>
  <w:style w:type="numbering" w:styleId="111111">
    <w:name w:val="Outline List 2"/>
    <w:basedOn w:val="Aucuneliste"/>
    <w:rsid w:val="003B0BE1"/>
    <w:pPr>
      <w:numPr>
        <w:numId w:val="28"/>
      </w:numPr>
    </w:pPr>
  </w:style>
  <w:style w:type="paragraph" w:customStyle="1" w:styleId="Titre30">
    <w:name w:val="Titre3"/>
    <w:basedOn w:val="Titre3"/>
    <w:rsid w:val="003B0BE1"/>
    <w:pPr>
      <w:keepNext w:val="0"/>
      <w:tabs>
        <w:tab w:val="clear" w:pos="720"/>
      </w:tabs>
      <w:suppressAutoHyphens w:val="0"/>
      <w:spacing w:before="0" w:after="0"/>
      <w:ind w:left="851" w:firstLine="0"/>
      <w:jc w:val="both"/>
    </w:pPr>
    <w:rPr>
      <w:rFonts w:eastAsia="Times New Roman" w:cs="Times New Roman"/>
      <w:bCs w:val="0"/>
      <w:kern w:val="0"/>
      <w:szCs w:val="20"/>
      <w:lang w:eastAsia="fr-FR" w:bidi="ar-SA"/>
    </w:rPr>
  </w:style>
  <w:style w:type="table" w:styleId="Grilledutableau">
    <w:name w:val="Table Grid"/>
    <w:basedOn w:val="TableauNormal"/>
    <w:uiPriority w:val="59"/>
    <w:rsid w:val="003B0B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rsid w:val="003B0BE1"/>
    <w:rPr>
      <w:lang w:val="fr-FR" w:eastAsia="fr-FR" w:bidi="ar-SA"/>
    </w:rPr>
  </w:style>
  <w:style w:type="paragraph" w:customStyle="1" w:styleId="Par">
    <w:name w:val="Par"/>
    <w:basedOn w:val="En-tte"/>
    <w:rsid w:val="003B0BE1"/>
    <w:pPr>
      <w:widowControl w:val="0"/>
      <w:spacing w:after="120"/>
      <w:ind w:left="454" w:firstLine="397"/>
    </w:pPr>
    <w:rPr>
      <w:i/>
    </w:rPr>
  </w:style>
  <w:style w:type="character" w:customStyle="1" w:styleId="TextedebullesCar">
    <w:name w:val="Texte de bulles Car"/>
    <w:link w:val="Textedebulles"/>
    <w:uiPriority w:val="99"/>
    <w:semiHidden/>
    <w:rsid w:val="003B0BE1"/>
    <w:rPr>
      <w:rFonts w:ascii="Tahoma" w:eastAsia="SimSun" w:hAnsi="Tahoma" w:cs="Tahoma"/>
      <w:kern w:val="1"/>
      <w:sz w:val="16"/>
      <w:szCs w:val="16"/>
      <w:lang w:val="fr-FR" w:eastAsia="hi-IN" w:bidi="hi-IN"/>
    </w:rPr>
  </w:style>
  <w:style w:type="character" w:customStyle="1" w:styleId="Style1Car">
    <w:name w:val="Style1 Car"/>
    <w:link w:val="Style1"/>
    <w:rsid w:val="00A96746"/>
    <w:rPr>
      <w:sz w:val="28"/>
      <w:lang w:val="fr-FR" w:eastAsia="fr-FR" w:bidi="ar-SA"/>
    </w:rPr>
  </w:style>
  <w:style w:type="character" w:customStyle="1" w:styleId="Titre1Car">
    <w:name w:val="Titre 1 Car"/>
    <w:link w:val="Titre1"/>
    <w:rsid w:val="000707B7"/>
    <w:rPr>
      <w:rFonts w:ascii="Times New Roman Gras" w:eastAsia="SimSun" w:hAnsi="Times New Roman Gras" w:cs="Arial"/>
      <w:b/>
      <w:bCs/>
      <w:caps/>
      <w:kern w:val="1"/>
      <w:sz w:val="24"/>
      <w:szCs w:val="32"/>
      <w:u w:val="single"/>
      <w:lang w:eastAsia="hi-IN" w:bidi="hi-IN"/>
    </w:rPr>
  </w:style>
  <w:style w:type="character" w:customStyle="1" w:styleId="CommentaireCar">
    <w:name w:val="Commentaire Car"/>
    <w:link w:val="Commentaire"/>
    <w:uiPriority w:val="99"/>
    <w:rsid w:val="000707B7"/>
  </w:style>
  <w:style w:type="character" w:customStyle="1" w:styleId="ObjetducommentaireCar">
    <w:name w:val="Objet du commentaire Car"/>
    <w:link w:val="Objetducommentaire"/>
    <w:uiPriority w:val="99"/>
    <w:semiHidden/>
    <w:rsid w:val="000707B7"/>
    <w:rPr>
      <w:b/>
      <w:bCs/>
    </w:rPr>
  </w:style>
  <w:style w:type="paragraph" w:styleId="Rvision">
    <w:name w:val="Revision"/>
    <w:hidden/>
    <w:uiPriority w:val="99"/>
    <w:semiHidden/>
    <w:rsid w:val="000707B7"/>
    <w:rPr>
      <w:rFonts w:ascii="Calibri" w:eastAsia="Calibri" w:hAnsi="Calibri"/>
      <w:sz w:val="22"/>
      <w:szCs w:val="22"/>
      <w:lang w:eastAsia="en-US"/>
    </w:rPr>
  </w:style>
  <w:style w:type="character" w:customStyle="1" w:styleId="Titre4Car">
    <w:name w:val="Titre 4 Car"/>
    <w:link w:val="Titre4"/>
    <w:rsid w:val="000707B7"/>
    <w:rPr>
      <w:b/>
      <w:sz w:val="24"/>
    </w:rPr>
  </w:style>
  <w:style w:type="character" w:customStyle="1" w:styleId="Titre5Car">
    <w:name w:val="Titre 5 Car"/>
    <w:aliases w:val="petites maj Car"/>
    <w:link w:val="Titre5"/>
    <w:rsid w:val="000707B7"/>
    <w:rPr>
      <w:rFonts w:ascii="Times New Roman Gras" w:hAnsi="Times New Roman Gras"/>
      <w:b/>
      <w:caps/>
      <w:sz w:val="24"/>
      <w:u w:val="single"/>
    </w:rPr>
  </w:style>
  <w:style w:type="character" w:customStyle="1" w:styleId="Titre6Car">
    <w:name w:val="Titre 6 Car"/>
    <w:link w:val="Titre6"/>
    <w:rsid w:val="000707B7"/>
    <w:rPr>
      <w:b/>
      <w:sz w:val="24"/>
      <w:u w:val="single"/>
    </w:rPr>
  </w:style>
  <w:style w:type="character" w:customStyle="1" w:styleId="Titre7Car">
    <w:name w:val="Titre 7 Car"/>
    <w:link w:val="Titre70"/>
    <w:rsid w:val="000707B7"/>
    <w:rPr>
      <w:b/>
      <w:color w:val="FF0000"/>
      <w:sz w:val="24"/>
    </w:rPr>
  </w:style>
  <w:style w:type="character" w:customStyle="1" w:styleId="Titre8Car">
    <w:name w:val="Titre 8 Car"/>
    <w:link w:val="Titre8"/>
    <w:rsid w:val="000707B7"/>
    <w:rPr>
      <w:b/>
      <w:color w:val="000000"/>
      <w:sz w:val="24"/>
    </w:rPr>
  </w:style>
  <w:style w:type="character" w:customStyle="1" w:styleId="Titre9Car">
    <w:name w:val="Titre 9 Car"/>
    <w:link w:val="Titre9"/>
    <w:rsid w:val="000707B7"/>
    <w:rPr>
      <w:i/>
      <w:sz w:val="22"/>
    </w:rPr>
  </w:style>
  <w:style w:type="paragraph" w:styleId="En-ttedetabledesmatires">
    <w:name w:val="TOC Heading"/>
    <w:basedOn w:val="Titre1"/>
    <w:next w:val="Normal"/>
    <w:uiPriority w:val="39"/>
    <w:unhideWhenUsed/>
    <w:qFormat/>
    <w:rsid w:val="000707B7"/>
    <w:pPr>
      <w:keepLines/>
      <w:suppressAutoHyphens w:val="0"/>
      <w:spacing w:before="480" w:after="0" w:line="276" w:lineRule="auto"/>
      <w:outlineLvl w:val="9"/>
    </w:pPr>
    <w:rPr>
      <w:rFonts w:ascii="Cambria" w:eastAsia="MS Gothic" w:hAnsi="Cambria" w:cs="Times New Roman"/>
      <w:caps w:val="0"/>
      <w:color w:val="365F91"/>
      <w:kern w:val="0"/>
      <w:sz w:val="28"/>
      <w:szCs w:val="28"/>
      <w:u w:val="none"/>
      <w:lang w:eastAsia="fr-FR" w:bidi="ar-SA"/>
    </w:rPr>
  </w:style>
  <w:style w:type="character" w:customStyle="1" w:styleId="En-tteCar">
    <w:name w:val="En-tête Car"/>
    <w:link w:val="En-tte"/>
    <w:uiPriority w:val="99"/>
    <w:rsid w:val="000707B7"/>
    <w:rPr>
      <w:sz w:val="24"/>
    </w:rPr>
  </w:style>
  <w:style w:type="character" w:customStyle="1" w:styleId="PieddepageCar">
    <w:name w:val="Pied de page Car"/>
    <w:link w:val="Pieddepage"/>
    <w:uiPriority w:val="99"/>
    <w:rsid w:val="000707B7"/>
    <w:rPr>
      <w:rFonts w:eastAsia="SimSun" w:cs="Mangal"/>
      <w:kern w:val="1"/>
      <w:sz w:val="24"/>
      <w:szCs w:val="24"/>
      <w:lang w:eastAsia="hi-IN" w:bidi="hi-IN"/>
    </w:rPr>
  </w:style>
  <w:style w:type="character" w:styleId="Accentuation">
    <w:name w:val="Emphasis"/>
    <w:uiPriority w:val="20"/>
    <w:qFormat/>
    <w:rsid w:val="000707B7"/>
    <w:rPr>
      <w:b/>
      <w:bCs/>
      <w:i w:val="0"/>
      <w:iCs w:val="0"/>
    </w:rPr>
  </w:style>
  <w:style w:type="table" w:customStyle="1" w:styleId="Grilledutableau1">
    <w:name w:val="Grille du tableau1"/>
    <w:basedOn w:val="TableauNormal"/>
    <w:next w:val="Grilledutableau"/>
    <w:uiPriority w:val="59"/>
    <w:rsid w:val="000707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707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707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1">
    <w:name w:val="sous-titre1"/>
    <w:basedOn w:val="Paragraphedeliste"/>
    <w:link w:val="sous-titre1Car"/>
    <w:rsid w:val="000707B7"/>
    <w:pPr>
      <w:numPr>
        <w:numId w:val="36"/>
      </w:numPr>
      <w:ind w:left="714" w:hanging="357"/>
      <w:outlineLvl w:val="0"/>
    </w:pPr>
    <w:rPr>
      <w:rFonts w:ascii="Times New Roman" w:eastAsia="Calibri" w:hAnsi="Times New Roman"/>
      <w:b/>
      <w:sz w:val="22"/>
      <w:szCs w:val="22"/>
    </w:rPr>
  </w:style>
  <w:style w:type="paragraph" w:customStyle="1" w:styleId="soustitre1">
    <w:name w:val="sous titre 1"/>
    <w:basedOn w:val="sous-titre1"/>
    <w:link w:val="soustitre1Car"/>
    <w:qFormat/>
    <w:rsid w:val="000707B7"/>
    <w:pPr>
      <w:ind w:left="720" w:hanging="360"/>
    </w:pPr>
    <w:rPr>
      <w:sz w:val="24"/>
    </w:rPr>
  </w:style>
  <w:style w:type="character" w:customStyle="1" w:styleId="ParagraphedelisteCar">
    <w:name w:val="Paragraphe de liste Car"/>
    <w:aliases w:val="sous titre 2 Car"/>
    <w:link w:val="Paragraphedeliste"/>
    <w:uiPriority w:val="34"/>
    <w:rsid w:val="000707B7"/>
    <w:rPr>
      <w:rFonts w:ascii="Cambria" w:eastAsia="Cambria" w:hAnsi="Cambria"/>
      <w:sz w:val="24"/>
      <w:szCs w:val="24"/>
      <w:lang w:eastAsia="en-US"/>
    </w:rPr>
  </w:style>
  <w:style w:type="character" w:customStyle="1" w:styleId="sous-titre1Car">
    <w:name w:val="sous-titre1 Car"/>
    <w:link w:val="sous-titre1"/>
    <w:rsid w:val="000707B7"/>
    <w:rPr>
      <w:rFonts w:eastAsia="Calibri"/>
      <w:b/>
      <w:sz w:val="22"/>
      <w:szCs w:val="22"/>
      <w:lang w:eastAsia="en-US"/>
    </w:rPr>
  </w:style>
  <w:style w:type="character" w:customStyle="1" w:styleId="soustitre1Car">
    <w:name w:val="sous titre 1 Car"/>
    <w:link w:val="soustitre1"/>
    <w:rsid w:val="000707B7"/>
    <w:rPr>
      <w:rFonts w:eastAsia="Calibri"/>
      <w:b/>
      <w:sz w:val="24"/>
      <w:szCs w:val="22"/>
      <w:lang w:eastAsia="en-US"/>
    </w:rPr>
  </w:style>
  <w:style w:type="paragraph" w:customStyle="1" w:styleId="Style20">
    <w:name w:val="Style 2"/>
    <w:basedOn w:val="Paragraphedeliste"/>
    <w:link w:val="Style2Car0"/>
    <w:qFormat/>
    <w:rsid w:val="000707B7"/>
    <w:pPr>
      <w:numPr>
        <w:numId w:val="38"/>
      </w:numPr>
      <w:jc w:val="both"/>
      <w:outlineLvl w:val="0"/>
    </w:pPr>
    <w:rPr>
      <w:rFonts w:ascii="Times New Roman" w:eastAsia="Times New Roman" w:hAnsi="Times New Roman"/>
      <w:b/>
      <w:caps/>
      <w:u w:val="single"/>
      <w:lang w:eastAsia="fr-FR"/>
    </w:rPr>
  </w:style>
  <w:style w:type="character" w:customStyle="1" w:styleId="Style2Car">
    <w:name w:val="Style2 Car"/>
    <w:link w:val="Style2"/>
    <w:rsid w:val="000707B7"/>
    <w:rPr>
      <w:b/>
      <w:sz w:val="24"/>
      <w:u w:val="single"/>
    </w:rPr>
  </w:style>
  <w:style w:type="character" w:customStyle="1" w:styleId="Style2Car0">
    <w:name w:val="Style 2 Car"/>
    <w:link w:val="Style20"/>
    <w:rsid w:val="000707B7"/>
    <w:rPr>
      <w:b/>
      <w:caps/>
      <w:sz w:val="24"/>
      <w:szCs w:val="24"/>
      <w:u w:val="single"/>
    </w:rPr>
  </w:style>
  <w:style w:type="paragraph" w:styleId="Notedefin">
    <w:name w:val="endnote text"/>
    <w:basedOn w:val="Normal"/>
    <w:link w:val="NotedefinCar"/>
    <w:rsid w:val="00F4032A"/>
    <w:rPr>
      <w:sz w:val="20"/>
      <w:szCs w:val="18"/>
    </w:rPr>
  </w:style>
  <w:style w:type="character" w:customStyle="1" w:styleId="NotedefinCar">
    <w:name w:val="Note de fin Car"/>
    <w:link w:val="Notedefin"/>
    <w:rsid w:val="00F4032A"/>
    <w:rPr>
      <w:rFonts w:eastAsia="SimSun" w:cs="Mangal"/>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719585">
      <w:bodyDiv w:val="1"/>
      <w:marLeft w:val="0"/>
      <w:marRight w:val="0"/>
      <w:marTop w:val="0"/>
      <w:marBottom w:val="0"/>
      <w:divBdr>
        <w:top w:val="none" w:sz="0" w:space="0" w:color="auto"/>
        <w:left w:val="none" w:sz="0" w:space="0" w:color="auto"/>
        <w:bottom w:val="none" w:sz="0" w:space="0" w:color="auto"/>
        <w:right w:val="none" w:sz="0" w:space="0" w:color="auto"/>
      </w:divBdr>
    </w:div>
    <w:div w:id="1417440194">
      <w:bodyDiv w:val="1"/>
      <w:marLeft w:val="0"/>
      <w:marRight w:val="0"/>
      <w:marTop w:val="0"/>
      <w:marBottom w:val="0"/>
      <w:divBdr>
        <w:top w:val="none" w:sz="0" w:space="0" w:color="auto"/>
        <w:left w:val="none" w:sz="0" w:space="0" w:color="auto"/>
        <w:bottom w:val="none" w:sz="0" w:space="0" w:color="auto"/>
        <w:right w:val="none" w:sz="0" w:space="0" w:color="auto"/>
      </w:divBdr>
    </w:div>
    <w:div w:id="1844204164">
      <w:bodyDiv w:val="1"/>
      <w:marLeft w:val="0"/>
      <w:marRight w:val="0"/>
      <w:marTop w:val="0"/>
      <w:marBottom w:val="0"/>
      <w:divBdr>
        <w:top w:val="none" w:sz="0" w:space="0" w:color="auto"/>
        <w:left w:val="none" w:sz="0" w:space="0" w:color="auto"/>
        <w:bottom w:val="none" w:sz="0" w:space="0" w:color="auto"/>
        <w:right w:val="none" w:sz="0" w:space="0" w:color="auto"/>
      </w:divBdr>
    </w:div>
    <w:div w:id="21156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264DF.537F934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E5EA-8DEA-4A07-8A4B-564395D6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5745</Words>
  <Characters>31603</Characters>
  <Application>Microsoft Office Word</Application>
  <DocSecurity>4</DocSecurity>
  <Lines>263</Lines>
  <Paragraphs>74</Paragraphs>
  <ScaleCrop>false</ScaleCrop>
  <HeadingPairs>
    <vt:vector size="2" baseType="variant">
      <vt:variant>
        <vt:lpstr>Titre</vt:lpstr>
      </vt:variant>
      <vt:variant>
        <vt:i4>1</vt:i4>
      </vt:variant>
    </vt:vector>
  </HeadingPairs>
  <TitlesOfParts>
    <vt:vector size="1" baseType="lpstr">
      <vt:lpstr>Note</vt:lpstr>
    </vt:vector>
  </TitlesOfParts>
  <Company>AFD</Company>
  <LinksUpToDate>false</LinksUpToDate>
  <CharactersWithSpaces>37274</CharactersWithSpaces>
  <SharedDoc>false</SharedDoc>
  <HLinks>
    <vt:vector size="6" baseType="variant">
      <vt:variant>
        <vt:i4>3211268</vt:i4>
      </vt:variant>
      <vt:variant>
        <vt:i4>2123</vt:i4>
      </vt:variant>
      <vt:variant>
        <vt:i4>1025</vt:i4>
      </vt:variant>
      <vt:variant>
        <vt:i4>1</vt:i4>
      </vt:variant>
      <vt:variant>
        <vt:lpwstr>cid:image001.png@01D264DF.537F9340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PINCENTQ</dc:creator>
  <cp:lastModifiedBy>TROUILLET Florence</cp:lastModifiedBy>
  <cp:revision>2</cp:revision>
  <cp:lastPrinted>2019-07-18T09:33:00Z</cp:lastPrinted>
  <dcterms:created xsi:type="dcterms:W3CDTF">2019-09-11T14:51:00Z</dcterms:created>
  <dcterms:modified xsi:type="dcterms:W3CDTF">2019-09-11T14:51:00Z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AFD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